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Default="0046744D" w:rsidP="00DA041F">
      <w:pPr>
        <w:spacing w:after="0" w:line="240" w:lineRule="auto"/>
        <w:jc w:val="center"/>
        <w:rPr>
          <w:b/>
          <w:sz w:val="20"/>
          <w:szCs w:val="20"/>
        </w:rPr>
      </w:pPr>
      <w:r>
        <w:rPr>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E40EDC" w:rsidRDefault="0046744D" w:rsidP="00DA041F">
      <w:pPr>
        <w:spacing w:after="0" w:line="240" w:lineRule="auto"/>
        <w:jc w:val="center"/>
        <w:rPr>
          <w:rFonts w:ascii="Times New Roman" w:hAnsi="Times New Roman"/>
          <w:b/>
        </w:rPr>
      </w:pPr>
      <w:r w:rsidRPr="00E40EDC">
        <w:rPr>
          <w:rFonts w:ascii="Times New Roman" w:hAnsi="Times New Roman"/>
          <w:b/>
        </w:rPr>
        <w:t>РЕВИЗИОННАЯ КОМИССИЯ ВЫТЕГОРСКОГО МУНИЦИПАЛЬНОГО РАЙОНА</w:t>
      </w:r>
    </w:p>
    <w:p w:rsidR="0046744D" w:rsidRPr="00E40EDC" w:rsidRDefault="0046744D" w:rsidP="00DA041F">
      <w:pPr>
        <w:spacing w:after="0" w:line="240" w:lineRule="auto"/>
        <w:jc w:val="center"/>
        <w:rPr>
          <w:rFonts w:ascii="Times New Roman" w:hAnsi="Times New Roman"/>
          <w:b/>
        </w:rPr>
      </w:pPr>
      <w:r w:rsidRPr="00E40EDC">
        <w:rPr>
          <w:rFonts w:ascii="Times New Roman" w:hAnsi="Times New Roman"/>
          <w:b/>
        </w:rPr>
        <w:t>162900, Вологодская область, г. Вытегра, пр. Ленина, д.68</w:t>
      </w:r>
    </w:p>
    <w:p w:rsidR="0046744D" w:rsidRPr="00AA0FE0" w:rsidRDefault="00A92F75" w:rsidP="00DA041F">
      <w:pPr>
        <w:pStyle w:val="a4"/>
        <w:jc w:val="center"/>
        <w:rPr>
          <w:sz w:val="20"/>
          <w:szCs w:val="20"/>
        </w:rPr>
      </w:pPr>
      <w:r>
        <w:t>тел. (81746</w:t>
      </w:r>
      <w:proofErr w:type="gramStart"/>
      <w:r>
        <w:t>)  2</w:t>
      </w:r>
      <w:proofErr w:type="gramEnd"/>
      <w:r>
        <w:t>-22-03</w:t>
      </w:r>
      <w:r w:rsidR="0046744D" w:rsidRPr="00E40EDC">
        <w:t xml:space="preserve">,  факс (81746) ______,       </w:t>
      </w:r>
      <w:r w:rsidR="0046744D" w:rsidRPr="00023AB0">
        <w:rPr>
          <w:u w:val="single"/>
          <w:lang w:val="en-US"/>
        </w:rPr>
        <w:t>e</w:t>
      </w:r>
      <w:r w:rsidR="0046744D" w:rsidRPr="00023AB0">
        <w:rPr>
          <w:u w:val="single"/>
        </w:rPr>
        <w:t>-</w:t>
      </w:r>
      <w:r w:rsidR="0046744D" w:rsidRPr="00023AB0">
        <w:rPr>
          <w:u w:val="single"/>
          <w:lang w:val="en-US"/>
        </w:rPr>
        <w:t>mail</w:t>
      </w:r>
      <w:r w:rsidR="00023AB0" w:rsidRPr="00023AB0">
        <w:rPr>
          <w:u w:val="single"/>
        </w:rPr>
        <w:t xml:space="preserve">: </w:t>
      </w:r>
      <w:proofErr w:type="spellStart"/>
      <w:r w:rsidR="00023AB0" w:rsidRPr="00023AB0">
        <w:rPr>
          <w:u w:val="single"/>
          <w:lang w:val="en-US"/>
        </w:rPr>
        <w:t>revkom</w:t>
      </w:r>
      <w:proofErr w:type="spellEnd"/>
      <w:r w:rsidR="00023AB0" w:rsidRPr="00AA0FE0">
        <w:rPr>
          <w:u w:val="single"/>
        </w:rPr>
        <w:t>@</w:t>
      </w:r>
      <w:proofErr w:type="spellStart"/>
      <w:r w:rsidR="00023AB0" w:rsidRPr="00023AB0">
        <w:rPr>
          <w:u w:val="single"/>
          <w:lang w:val="en-US"/>
        </w:rPr>
        <w:t>vytegra</w:t>
      </w:r>
      <w:proofErr w:type="spellEnd"/>
      <w:r w:rsidR="00023AB0" w:rsidRPr="00AA0FE0">
        <w:rPr>
          <w:u w:val="single"/>
        </w:rPr>
        <w:t>-</w:t>
      </w:r>
      <w:proofErr w:type="spellStart"/>
      <w:r w:rsidR="00023AB0" w:rsidRPr="00023AB0">
        <w:rPr>
          <w:u w:val="single"/>
          <w:lang w:val="en-US"/>
        </w:rPr>
        <w:t>adm</w:t>
      </w:r>
      <w:proofErr w:type="spellEnd"/>
      <w:r w:rsidR="00023AB0" w:rsidRPr="00AA0FE0">
        <w:rPr>
          <w:u w:val="single"/>
        </w:rPr>
        <w:t>.</w:t>
      </w:r>
      <w:proofErr w:type="spellStart"/>
      <w:r w:rsidR="00023AB0" w:rsidRPr="00023AB0">
        <w:rPr>
          <w:u w:val="single"/>
          <w:lang w:val="en-US"/>
        </w:rPr>
        <w:t>ru</w:t>
      </w:r>
      <w:proofErr w:type="spellEnd"/>
    </w:p>
    <w:p w:rsidR="0046744D" w:rsidRPr="00E40EDC" w:rsidRDefault="002E4C07" w:rsidP="00DA041F">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6E7E2A" w:rsidRDefault="006E7E2A" w:rsidP="00DA041F">
      <w:pPr>
        <w:spacing w:after="0" w:line="240" w:lineRule="auto"/>
        <w:jc w:val="center"/>
        <w:rPr>
          <w:rFonts w:ascii="Times New Roman" w:hAnsi="Times New Roman"/>
          <w:b/>
          <w:sz w:val="28"/>
          <w:szCs w:val="28"/>
        </w:rPr>
      </w:pPr>
    </w:p>
    <w:p w:rsidR="0046744D" w:rsidRDefault="002E4C07" w:rsidP="002E4C07">
      <w:pPr>
        <w:spacing w:after="0" w:line="240" w:lineRule="auto"/>
        <w:jc w:val="center"/>
        <w:rPr>
          <w:rFonts w:ascii="Times New Roman" w:hAnsi="Times New Roman"/>
          <w:b/>
          <w:sz w:val="28"/>
          <w:szCs w:val="28"/>
        </w:rPr>
      </w:pPr>
      <w:r>
        <w:rPr>
          <w:rFonts w:ascii="Times New Roman" w:hAnsi="Times New Roman"/>
          <w:b/>
          <w:sz w:val="28"/>
          <w:szCs w:val="28"/>
        </w:rPr>
        <w:t xml:space="preserve">КРАТКАЯ ИНФОРМАЦИЯ </w:t>
      </w:r>
    </w:p>
    <w:p w:rsidR="002E4C07" w:rsidRDefault="002E4C07" w:rsidP="002E4C07">
      <w:pPr>
        <w:spacing w:after="0" w:line="240" w:lineRule="auto"/>
        <w:jc w:val="center"/>
        <w:rPr>
          <w:rFonts w:ascii="Times New Roman" w:hAnsi="Times New Roman"/>
        </w:rPr>
      </w:pPr>
      <w:r>
        <w:rPr>
          <w:rFonts w:ascii="Times New Roman" w:hAnsi="Times New Roman"/>
          <w:b/>
          <w:sz w:val="28"/>
          <w:szCs w:val="28"/>
        </w:rPr>
        <w:t>о результатах внешней проверки бюджетной отчетности</w:t>
      </w:r>
    </w:p>
    <w:p w:rsidR="006E7E2A" w:rsidRPr="00E40EDC" w:rsidRDefault="006E7E2A" w:rsidP="00DA041F">
      <w:pPr>
        <w:spacing w:after="0" w:line="240" w:lineRule="auto"/>
        <w:ind w:firstLine="709"/>
        <w:jc w:val="both"/>
        <w:rPr>
          <w:rFonts w:ascii="Times New Roman" w:hAnsi="Times New Roman"/>
          <w:sz w:val="24"/>
          <w:szCs w:val="24"/>
        </w:rPr>
      </w:pPr>
    </w:p>
    <w:p w:rsidR="000B3DFB" w:rsidRPr="00B53113" w:rsidRDefault="00F258E1" w:rsidP="00DA041F">
      <w:pPr>
        <w:pStyle w:val="2"/>
        <w:ind w:firstLine="709"/>
        <w:jc w:val="both"/>
        <w:rPr>
          <w:szCs w:val="24"/>
          <w:u w:val="single"/>
        </w:rPr>
      </w:pPr>
      <w:r w:rsidRPr="000B3DFB">
        <w:rPr>
          <w:b/>
          <w:szCs w:val="24"/>
        </w:rPr>
        <w:t>Наименование</w:t>
      </w:r>
      <w:r w:rsidR="00B6189E">
        <w:rPr>
          <w:b/>
          <w:szCs w:val="24"/>
        </w:rPr>
        <w:t xml:space="preserve"> (тема) </w:t>
      </w:r>
      <w:proofErr w:type="gramStart"/>
      <w:r w:rsidR="00B6189E">
        <w:rPr>
          <w:b/>
          <w:szCs w:val="24"/>
        </w:rPr>
        <w:t>контрольного</w:t>
      </w:r>
      <w:r w:rsidRPr="000B3DFB">
        <w:rPr>
          <w:b/>
          <w:szCs w:val="24"/>
        </w:rPr>
        <w:t xml:space="preserve">  мероприятия</w:t>
      </w:r>
      <w:proofErr w:type="gramEnd"/>
      <w:r w:rsidRPr="000B3DFB">
        <w:rPr>
          <w:b/>
          <w:szCs w:val="24"/>
          <w:u w:val="single"/>
        </w:rPr>
        <w:t>:</w:t>
      </w:r>
      <w:r w:rsidR="00825D55" w:rsidRPr="00825D55">
        <w:rPr>
          <w:szCs w:val="24"/>
          <w:u w:val="single"/>
        </w:rPr>
        <w:t xml:space="preserve">  внешняя проверка годового отчета об исполнении бюджета</w:t>
      </w:r>
      <w:r w:rsidR="00825D55">
        <w:rPr>
          <w:szCs w:val="24"/>
          <w:u w:val="single"/>
        </w:rPr>
        <w:t xml:space="preserve"> сельского поселения </w:t>
      </w:r>
      <w:proofErr w:type="spellStart"/>
      <w:r w:rsidR="00825D55">
        <w:rPr>
          <w:szCs w:val="24"/>
          <w:u w:val="single"/>
        </w:rPr>
        <w:t>Андомское</w:t>
      </w:r>
      <w:proofErr w:type="spellEnd"/>
      <w:r w:rsidR="00825D55" w:rsidRPr="00825D55">
        <w:rPr>
          <w:szCs w:val="24"/>
          <w:u w:val="single"/>
        </w:rPr>
        <w:t xml:space="preserve"> за 2020 год, в том числе проверка годовой бюджетной отчетности главного администратора, главного распорядителя  бюджетных средств Администрации сельского</w:t>
      </w:r>
      <w:r w:rsidR="00825D55">
        <w:rPr>
          <w:szCs w:val="24"/>
          <w:u w:val="single"/>
        </w:rPr>
        <w:t xml:space="preserve"> поселения </w:t>
      </w:r>
      <w:proofErr w:type="spellStart"/>
      <w:r w:rsidR="00825D55">
        <w:rPr>
          <w:szCs w:val="24"/>
          <w:u w:val="single"/>
        </w:rPr>
        <w:t>Андомское</w:t>
      </w:r>
      <w:proofErr w:type="spellEnd"/>
      <w:r w:rsidR="00825D55" w:rsidRPr="00825D55">
        <w:rPr>
          <w:szCs w:val="24"/>
          <w:u w:val="single"/>
        </w:rPr>
        <w:t>.</w:t>
      </w:r>
    </w:p>
    <w:p w:rsidR="00B6189E" w:rsidRDefault="00B6189E" w:rsidP="00DA041F">
      <w:pPr>
        <w:spacing w:after="0" w:line="240" w:lineRule="auto"/>
        <w:rPr>
          <w:rFonts w:ascii="Times New Roman" w:hAnsi="Times New Roman"/>
          <w:b/>
          <w:sz w:val="24"/>
          <w:szCs w:val="24"/>
        </w:rPr>
      </w:pPr>
    </w:p>
    <w:p w:rsidR="00C07B1C" w:rsidRPr="00C07B1C" w:rsidRDefault="00F258E1" w:rsidP="00B6189E">
      <w:pPr>
        <w:spacing w:after="0" w:line="240" w:lineRule="auto"/>
        <w:jc w:val="both"/>
        <w:rPr>
          <w:rFonts w:ascii="Times New Roman" w:hAnsi="Times New Roman"/>
          <w:sz w:val="24"/>
          <w:szCs w:val="24"/>
          <w:u w:val="single"/>
        </w:rPr>
      </w:pPr>
      <w:r w:rsidRPr="00E40EDC">
        <w:rPr>
          <w:rFonts w:ascii="Times New Roman" w:hAnsi="Times New Roman"/>
          <w:b/>
          <w:sz w:val="24"/>
          <w:szCs w:val="24"/>
        </w:rPr>
        <w:t>Основание про</w:t>
      </w:r>
      <w:r w:rsidR="00B6189E">
        <w:rPr>
          <w:rFonts w:ascii="Times New Roman" w:hAnsi="Times New Roman"/>
          <w:b/>
          <w:sz w:val="24"/>
          <w:szCs w:val="24"/>
        </w:rPr>
        <w:t xml:space="preserve">ведения </w:t>
      </w:r>
      <w:proofErr w:type="gramStart"/>
      <w:r w:rsidR="00B6189E">
        <w:rPr>
          <w:rFonts w:ascii="Times New Roman" w:hAnsi="Times New Roman"/>
          <w:b/>
          <w:sz w:val="24"/>
          <w:szCs w:val="24"/>
        </w:rPr>
        <w:t>контрольного</w:t>
      </w:r>
      <w:r w:rsidRPr="00E40EDC">
        <w:rPr>
          <w:rFonts w:ascii="Times New Roman" w:hAnsi="Times New Roman"/>
          <w:b/>
          <w:sz w:val="24"/>
          <w:szCs w:val="24"/>
        </w:rPr>
        <w:t xml:space="preserve">  мероприятия</w:t>
      </w:r>
      <w:proofErr w:type="gramEnd"/>
      <w:r w:rsidRPr="00E40EDC">
        <w:rPr>
          <w:rFonts w:ascii="Times New Roman" w:hAnsi="Times New Roman"/>
          <w:sz w:val="24"/>
          <w:szCs w:val="24"/>
        </w:rPr>
        <w:t xml:space="preserve">: </w:t>
      </w:r>
      <w:r w:rsidR="00C07B1C" w:rsidRPr="00C07B1C">
        <w:rPr>
          <w:rFonts w:ascii="Times New Roman" w:hAnsi="Times New Roman"/>
          <w:sz w:val="24"/>
          <w:szCs w:val="24"/>
          <w:u w:val="single"/>
        </w:rPr>
        <w:t xml:space="preserve">Положение о Ревизионной комиссии </w:t>
      </w:r>
      <w:proofErr w:type="spellStart"/>
      <w:r w:rsidR="00C07B1C" w:rsidRPr="00C07B1C">
        <w:rPr>
          <w:rFonts w:ascii="Times New Roman" w:hAnsi="Times New Roman"/>
          <w:sz w:val="24"/>
          <w:szCs w:val="24"/>
          <w:u w:val="single"/>
        </w:rPr>
        <w:t>Вытегорского</w:t>
      </w:r>
      <w:proofErr w:type="spellEnd"/>
      <w:r w:rsidR="00C07B1C" w:rsidRPr="00C07B1C">
        <w:rPr>
          <w:rFonts w:ascii="Times New Roman" w:hAnsi="Times New Roman"/>
          <w:sz w:val="24"/>
          <w:szCs w:val="24"/>
          <w:u w:val="single"/>
        </w:rPr>
        <w:t xml:space="preserve"> муниципального района, план работы Ревизионной к</w:t>
      </w:r>
      <w:r w:rsidR="00C07B1C">
        <w:rPr>
          <w:rFonts w:ascii="Times New Roman" w:hAnsi="Times New Roman"/>
          <w:sz w:val="24"/>
          <w:szCs w:val="24"/>
          <w:u w:val="single"/>
        </w:rPr>
        <w:t>омиссии</w:t>
      </w:r>
      <w:r w:rsidR="00C07B1C" w:rsidRPr="00C07B1C">
        <w:rPr>
          <w:rFonts w:ascii="Times New Roman" w:hAnsi="Times New Roman"/>
          <w:sz w:val="24"/>
          <w:szCs w:val="24"/>
          <w:u w:val="single"/>
        </w:rPr>
        <w:t xml:space="preserve"> </w:t>
      </w:r>
    </w:p>
    <w:p w:rsidR="00B6189E" w:rsidRDefault="00B6189E" w:rsidP="00DA041F">
      <w:pPr>
        <w:spacing w:after="0" w:line="240" w:lineRule="auto"/>
        <w:jc w:val="both"/>
        <w:rPr>
          <w:rFonts w:ascii="Times New Roman" w:hAnsi="Times New Roman"/>
          <w:b/>
          <w:sz w:val="24"/>
          <w:szCs w:val="24"/>
        </w:rPr>
      </w:pPr>
    </w:p>
    <w:p w:rsidR="00F258E1" w:rsidRPr="00E40EDC" w:rsidRDefault="00F258E1" w:rsidP="00DA041F">
      <w:pPr>
        <w:spacing w:after="0" w:line="240" w:lineRule="auto"/>
        <w:jc w:val="both"/>
        <w:rPr>
          <w:rFonts w:ascii="Times New Roman" w:hAnsi="Times New Roman"/>
          <w:b/>
          <w:sz w:val="24"/>
          <w:szCs w:val="24"/>
          <w:u w:val="single"/>
        </w:rPr>
      </w:pPr>
      <w:r w:rsidRPr="00E40EDC">
        <w:rPr>
          <w:rFonts w:ascii="Times New Roman" w:hAnsi="Times New Roman"/>
          <w:b/>
          <w:sz w:val="24"/>
          <w:szCs w:val="24"/>
        </w:rPr>
        <w:t>Сроки про</w:t>
      </w:r>
      <w:r w:rsidR="00B6189E">
        <w:rPr>
          <w:rFonts w:ascii="Times New Roman" w:hAnsi="Times New Roman"/>
          <w:b/>
          <w:sz w:val="24"/>
          <w:szCs w:val="24"/>
        </w:rPr>
        <w:t>ведения контрольного</w:t>
      </w:r>
      <w:r w:rsidRPr="00E40EDC">
        <w:rPr>
          <w:rFonts w:ascii="Times New Roman" w:hAnsi="Times New Roman"/>
          <w:b/>
          <w:sz w:val="24"/>
          <w:szCs w:val="24"/>
        </w:rPr>
        <w:t xml:space="preserve"> </w:t>
      </w:r>
      <w:proofErr w:type="gramStart"/>
      <w:r w:rsidRPr="00E40EDC">
        <w:rPr>
          <w:rFonts w:ascii="Times New Roman" w:hAnsi="Times New Roman"/>
          <w:b/>
          <w:sz w:val="24"/>
          <w:szCs w:val="24"/>
        </w:rPr>
        <w:t>мероприятия</w:t>
      </w:r>
      <w:r w:rsidR="00C07B1C">
        <w:rPr>
          <w:rFonts w:ascii="Times New Roman" w:hAnsi="Times New Roman"/>
          <w:sz w:val="24"/>
          <w:szCs w:val="24"/>
        </w:rPr>
        <w:t>:</w:t>
      </w:r>
      <w:r w:rsidR="00B6189E">
        <w:rPr>
          <w:rFonts w:ascii="Times New Roman" w:hAnsi="Times New Roman"/>
          <w:sz w:val="24"/>
          <w:szCs w:val="24"/>
        </w:rPr>
        <w:t xml:space="preserve">  </w:t>
      </w:r>
      <w:r w:rsidR="00825D55">
        <w:rPr>
          <w:rFonts w:ascii="Times New Roman" w:hAnsi="Times New Roman"/>
          <w:sz w:val="24"/>
          <w:szCs w:val="24"/>
          <w:u w:val="single"/>
        </w:rPr>
        <w:t>01.03.2021</w:t>
      </w:r>
      <w:proofErr w:type="gramEnd"/>
      <w:r w:rsidR="00900CD4">
        <w:rPr>
          <w:rFonts w:ascii="Times New Roman" w:hAnsi="Times New Roman"/>
          <w:sz w:val="24"/>
          <w:szCs w:val="24"/>
          <w:u w:val="single"/>
        </w:rPr>
        <w:t xml:space="preserve"> г. – 30.04</w:t>
      </w:r>
      <w:r w:rsidR="00825D55">
        <w:rPr>
          <w:rFonts w:ascii="Times New Roman" w:hAnsi="Times New Roman"/>
          <w:sz w:val="24"/>
          <w:szCs w:val="24"/>
          <w:u w:val="single"/>
        </w:rPr>
        <w:t>.2021</w:t>
      </w:r>
    </w:p>
    <w:p w:rsidR="00B6189E" w:rsidRDefault="00B6189E" w:rsidP="00DA041F">
      <w:pPr>
        <w:spacing w:after="0" w:line="240" w:lineRule="auto"/>
        <w:jc w:val="both"/>
        <w:rPr>
          <w:rFonts w:ascii="Times New Roman" w:hAnsi="Times New Roman"/>
          <w:b/>
          <w:sz w:val="24"/>
          <w:szCs w:val="24"/>
        </w:rPr>
      </w:pPr>
    </w:p>
    <w:p w:rsidR="00F258E1" w:rsidRPr="00B53113" w:rsidRDefault="00B6189E" w:rsidP="00DA041F">
      <w:pPr>
        <w:spacing w:after="0" w:line="240" w:lineRule="auto"/>
        <w:jc w:val="both"/>
        <w:rPr>
          <w:rFonts w:ascii="Times New Roman" w:hAnsi="Times New Roman"/>
          <w:sz w:val="24"/>
          <w:szCs w:val="24"/>
          <w:u w:val="single"/>
        </w:rPr>
      </w:pPr>
      <w:r>
        <w:rPr>
          <w:rFonts w:ascii="Times New Roman" w:hAnsi="Times New Roman"/>
          <w:b/>
          <w:sz w:val="24"/>
          <w:szCs w:val="24"/>
        </w:rPr>
        <w:t>Объекты</w:t>
      </w:r>
      <w:r w:rsidR="00F258E1" w:rsidRPr="00E40EDC">
        <w:rPr>
          <w:rFonts w:ascii="Times New Roman" w:hAnsi="Times New Roman"/>
          <w:b/>
          <w:sz w:val="24"/>
          <w:szCs w:val="24"/>
        </w:rPr>
        <w:t xml:space="preserve"> мероприятия</w:t>
      </w:r>
      <w:r w:rsidR="00F258E1" w:rsidRPr="00E40EDC">
        <w:rPr>
          <w:rFonts w:ascii="Times New Roman" w:hAnsi="Times New Roman"/>
          <w:sz w:val="24"/>
          <w:szCs w:val="24"/>
        </w:rPr>
        <w:t xml:space="preserve">: </w:t>
      </w:r>
      <w:r w:rsidR="00B53113" w:rsidRPr="00B53113">
        <w:rPr>
          <w:rFonts w:ascii="Times New Roman" w:eastAsia="Calibri" w:hAnsi="Times New Roman"/>
          <w:bCs/>
          <w:sz w:val="24"/>
          <w:szCs w:val="24"/>
          <w:u w:val="single"/>
        </w:rPr>
        <w:t>Администрация</w:t>
      </w:r>
      <w:r w:rsidR="00A23F80">
        <w:rPr>
          <w:rFonts w:ascii="Times New Roman" w:eastAsia="Calibri" w:hAnsi="Times New Roman"/>
          <w:sz w:val="24"/>
          <w:szCs w:val="24"/>
          <w:u w:val="single"/>
        </w:rPr>
        <w:t xml:space="preserve"> сельского поселения </w:t>
      </w:r>
      <w:proofErr w:type="spellStart"/>
      <w:r w:rsidR="00A23F80">
        <w:rPr>
          <w:rFonts w:ascii="Times New Roman" w:eastAsia="Calibri" w:hAnsi="Times New Roman"/>
          <w:sz w:val="24"/>
          <w:szCs w:val="24"/>
          <w:u w:val="single"/>
        </w:rPr>
        <w:t>Андомское</w:t>
      </w:r>
      <w:proofErr w:type="spellEnd"/>
    </w:p>
    <w:p w:rsidR="00B6189E" w:rsidRDefault="00B6189E" w:rsidP="00DA041F">
      <w:pPr>
        <w:spacing w:after="0" w:line="240" w:lineRule="auto"/>
        <w:jc w:val="both"/>
        <w:rPr>
          <w:rFonts w:ascii="Times New Roman" w:hAnsi="Times New Roman"/>
          <w:b/>
          <w:sz w:val="24"/>
          <w:szCs w:val="24"/>
        </w:rPr>
      </w:pPr>
    </w:p>
    <w:p w:rsidR="00F258E1" w:rsidRPr="00E40EDC" w:rsidRDefault="00F258E1" w:rsidP="00DA041F">
      <w:pPr>
        <w:spacing w:after="0" w:line="240" w:lineRule="auto"/>
        <w:jc w:val="both"/>
        <w:rPr>
          <w:rFonts w:ascii="Times New Roman" w:hAnsi="Times New Roman"/>
          <w:b/>
          <w:sz w:val="24"/>
          <w:szCs w:val="24"/>
        </w:rPr>
      </w:pPr>
      <w:r w:rsidRPr="00E40EDC">
        <w:rPr>
          <w:rFonts w:ascii="Times New Roman" w:hAnsi="Times New Roman"/>
          <w:b/>
          <w:sz w:val="24"/>
          <w:szCs w:val="24"/>
        </w:rPr>
        <w:t xml:space="preserve">Проверяемый период </w:t>
      </w:r>
      <w:proofErr w:type="gramStart"/>
      <w:r w:rsidRPr="00E40EDC">
        <w:rPr>
          <w:rFonts w:ascii="Times New Roman" w:hAnsi="Times New Roman"/>
          <w:b/>
          <w:sz w:val="24"/>
          <w:szCs w:val="24"/>
        </w:rPr>
        <w:t xml:space="preserve">деятельности: </w:t>
      </w:r>
      <w:r w:rsidR="00ED6C9A">
        <w:rPr>
          <w:rFonts w:ascii="Times New Roman" w:hAnsi="Times New Roman"/>
          <w:sz w:val="24"/>
          <w:szCs w:val="24"/>
          <w:u w:val="single"/>
        </w:rPr>
        <w:t xml:space="preserve"> </w:t>
      </w:r>
      <w:r w:rsidR="00C07B1C" w:rsidRPr="00C07B1C">
        <w:rPr>
          <w:rFonts w:ascii="Times New Roman" w:hAnsi="Times New Roman"/>
          <w:sz w:val="24"/>
          <w:szCs w:val="24"/>
          <w:u w:val="single"/>
        </w:rPr>
        <w:t xml:space="preserve"> </w:t>
      </w:r>
      <w:proofErr w:type="gramEnd"/>
      <w:r w:rsidR="00825D55">
        <w:rPr>
          <w:rFonts w:ascii="Times New Roman" w:hAnsi="Times New Roman"/>
          <w:sz w:val="24"/>
          <w:szCs w:val="24"/>
          <w:u w:val="single"/>
        </w:rPr>
        <w:t>2020</w:t>
      </w:r>
      <w:r w:rsidR="002C4D48" w:rsidRPr="00C07B1C">
        <w:rPr>
          <w:rFonts w:ascii="Times New Roman" w:hAnsi="Times New Roman"/>
          <w:sz w:val="24"/>
          <w:szCs w:val="24"/>
          <w:u w:val="single"/>
        </w:rPr>
        <w:t xml:space="preserve"> год</w:t>
      </w:r>
    </w:p>
    <w:p w:rsidR="00B6189E" w:rsidRDefault="00B6189E" w:rsidP="00DA041F">
      <w:pPr>
        <w:spacing w:after="0" w:line="240" w:lineRule="auto"/>
        <w:jc w:val="both"/>
        <w:rPr>
          <w:rFonts w:ascii="Times New Roman" w:hAnsi="Times New Roman"/>
          <w:b/>
          <w:sz w:val="24"/>
          <w:szCs w:val="24"/>
        </w:rPr>
      </w:pPr>
    </w:p>
    <w:p w:rsidR="00F258E1" w:rsidRPr="00E40EDC" w:rsidRDefault="00F258E1" w:rsidP="00DA041F">
      <w:pPr>
        <w:spacing w:after="0" w:line="240" w:lineRule="auto"/>
        <w:jc w:val="both"/>
        <w:rPr>
          <w:rFonts w:ascii="Times New Roman" w:hAnsi="Times New Roman"/>
          <w:sz w:val="24"/>
          <w:szCs w:val="24"/>
        </w:rPr>
      </w:pPr>
      <w:r w:rsidRPr="00E40EDC">
        <w:rPr>
          <w:rFonts w:ascii="Times New Roman" w:hAnsi="Times New Roman"/>
          <w:b/>
          <w:sz w:val="24"/>
          <w:szCs w:val="24"/>
        </w:rPr>
        <w:t>Испо</w:t>
      </w:r>
      <w:r w:rsidR="00B6189E">
        <w:rPr>
          <w:rFonts w:ascii="Times New Roman" w:hAnsi="Times New Roman"/>
          <w:b/>
          <w:sz w:val="24"/>
          <w:szCs w:val="24"/>
        </w:rPr>
        <w:t>лнители контрольного</w:t>
      </w:r>
      <w:r w:rsidRPr="00E40EDC">
        <w:rPr>
          <w:rFonts w:ascii="Times New Roman" w:hAnsi="Times New Roman"/>
          <w:b/>
          <w:sz w:val="24"/>
          <w:szCs w:val="24"/>
        </w:rPr>
        <w:t xml:space="preserve"> мероприятия</w:t>
      </w:r>
      <w:r w:rsidR="00B53113">
        <w:rPr>
          <w:rFonts w:ascii="Times New Roman" w:hAnsi="Times New Roman"/>
          <w:sz w:val="24"/>
          <w:szCs w:val="24"/>
        </w:rPr>
        <w:t xml:space="preserve">: </w:t>
      </w:r>
      <w:proofErr w:type="spellStart"/>
      <w:r w:rsidR="00B53113">
        <w:rPr>
          <w:rFonts w:ascii="Times New Roman" w:hAnsi="Times New Roman"/>
          <w:sz w:val="24"/>
          <w:szCs w:val="24"/>
        </w:rPr>
        <w:t>О.Е.Нестерова</w:t>
      </w:r>
      <w:proofErr w:type="spellEnd"/>
      <w:r w:rsidR="00B53113">
        <w:rPr>
          <w:rFonts w:ascii="Times New Roman" w:hAnsi="Times New Roman"/>
          <w:sz w:val="24"/>
          <w:szCs w:val="24"/>
          <w:u w:val="single"/>
        </w:rPr>
        <w:t xml:space="preserve"> – аудитор</w:t>
      </w:r>
      <w:r w:rsidRPr="00E40EDC">
        <w:rPr>
          <w:rFonts w:ascii="Times New Roman" w:hAnsi="Times New Roman"/>
          <w:sz w:val="24"/>
          <w:szCs w:val="24"/>
          <w:u w:val="single"/>
        </w:rPr>
        <w:t xml:space="preserve"> Ревизионной комиссии </w:t>
      </w:r>
      <w:proofErr w:type="spellStart"/>
      <w:r w:rsidRPr="00E40EDC">
        <w:rPr>
          <w:rFonts w:ascii="Times New Roman" w:hAnsi="Times New Roman"/>
          <w:sz w:val="24"/>
          <w:szCs w:val="24"/>
          <w:u w:val="single"/>
        </w:rPr>
        <w:t>Вытегорского</w:t>
      </w:r>
      <w:proofErr w:type="spellEnd"/>
      <w:r w:rsidRPr="00E40EDC">
        <w:rPr>
          <w:rFonts w:ascii="Times New Roman" w:hAnsi="Times New Roman"/>
          <w:sz w:val="24"/>
          <w:szCs w:val="24"/>
          <w:u w:val="single"/>
        </w:rPr>
        <w:t xml:space="preserve"> муниципального района</w:t>
      </w:r>
      <w:r w:rsidRPr="00E40EDC">
        <w:rPr>
          <w:rFonts w:ascii="Times New Roman" w:hAnsi="Times New Roman"/>
          <w:sz w:val="24"/>
          <w:szCs w:val="24"/>
        </w:rPr>
        <w:t xml:space="preserve"> </w:t>
      </w:r>
    </w:p>
    <w:p w:rsidR="00B6189E" w:rsidRDefault="00B6189E" w:rsidP="00DA041F">
      <w:pPr>
        <w:spacing w:after="0" w:line="240" w:lineRule="auto"/>
        <w:jc w:val="both"/>
        <w:rPr>
          <w:rFonts w:ascii="Times New Roman" w:hAnsi="Times New Roman"/>
          <w:b/>
          <w:sz w:val="24"/>
          <w:szCs w:val="24"/>
        </w:rPr>
      </w:pPr>
    </w:p>
    <w:p w:rsidR="003A3710" w:rsidRPr="00B53113" w:rsidRDefault="00F258E1" w:rsidP="00DA041F">
      <w:pPr>
        <w:spacing w:after="0" w:line="240" w:lineRule="auto"/>
        <w:jc w:val="both"/>
        <w:rPr>
          <w:rFonts w:ascii="Times New Roman" w:hAnsi="Times New Roman"/>
          <w:b/>
          <w:sz w:val="24"/>
          <w:szCs w:val="24"/>
          <w:u w:val="single"/>
        </w:rPr>
      </w:pPr>
      <w:proofErr w:type="gramStart"/>
      <w:r w:rsidRPr="00E40EDC">
        <w:rPr>
          <w:rFonts w:ascii="Times New Roman" w:hAnsi="Times New Roman"/>
          <w:b/>
          <w:sz w:val="24"/>
          <w:szCs w:val="24"/>
        </w:rPr>
        <w:t>Нормативные  документы</w:t>
      </w:r>
      <w:proofErr w:type="gramEnd"/>
      <w:r w:rsidRPr="00E40EDC">
        <w:rPr>
          <w:rFonts w:ascii="Times New Roman" w:hAnsi="Times New Roman"/>
          <w:b/>
          <w:sz w:val="24"/>
          <w:szCs w:val="24"/>
        </w:rPr>
        <w:t xml:space="preserve">, использованные в работе: </w:t>
      </w:r>
      <w:r w:rsidR="00F23E6F" w:rsidRPr="00E40EDC">
        <w:rPr>
          <w:rFonts w:ascii="Times New Roman" w:hAnsi="Times New Roman"/>
          <w:sz w:val="24"/>
          <w:szCs w:val="24"/>
          <w:u w:val="single"/>
        </w:rPr>
        <w:t xml:space="preserve">Бюджетный кодекс Российской Федерации, </w:t>
      </w:r>
      <w:r w:rsidR="00A92F75">
        <w:rPr>
          <w:rFonts w:ascii="Times New Roman" w:hAnsi="Times New Roman"/>
          <w:sz w:val="24"/>
          <w:szCs w:val="24"/>
          <w:u w:val="single"/>
        </w:rPr>
        <w:t xml:space="preserve">Федеральный закон от 06.10.2003 № 131- ФЗ «Об общих принципах организации местного самоуправления в </w:t>
      </w:r>
      <w:r w:rsidR="00A92F75" w:rsidRPr="00C07B1C">
        <w:rPr>
          <w:rFonts w:ascii="Times New Roman" w:hAnsi="Times New Roman"/>
          <w:sz w:val="24"/>
          <w:szCs w:val="24"/>
          <w:u w:val="single"/>
        </w:rPr>
        <w:t>Российской Федерации</w:t>
      </w:r>
      <w:r w:rsidR="00A92F75" w:rsidRPr="00ED6C9A">
        <w:rPr>
          <w:rFonts w:ascii="Times New Roman" w:hAnsi="Times New Roman"/>
          <w:sz w:val="24"/>
          <w:szCs w:val="24"/>
          <w:u w:val="single"/>
        </w:rPr>
        <w:t>»</w:t>
      </w:r>
      <w:r w:rsidR="00023AB0" w:rsidRPr="00ED6C9A">
        <w:rPr>
          <w:rFonts w:ascii="Times New Roman" w:hAnsi="Times New Roman"/>
          <w:sz w:val="24"/>
          <w:szCs w:val="24"/>
          <w:u w:val="single"/>
        </w:rPr>
        <w:t xml:space="preserve">, </w:t>
      </w:r>
      <w:r w:rsidR="003A3710">
        <w:rPr>
          <w:rFonts w:ascii="Times New Roman" w:hAnsi="Times New Roman"/>
          <w:sz w:val="24"/>
          <w:szCs w:val="24"/>
          <w:u w:val="single"/>
          <w:lang w:eastAsia="ru-RU"/>
        </w:rPr>
        <w:t xml:space="preserve"> отчёт </w:t>
      </w:r>
      <w:r w:rsidR="00F23E6F" w:rsidRPr="00ED6C9A">
        <w:rPr>
          <w:rFonts w:ascii="Times New Roman" w:hAnsi="Times New Roman"/>
          <w:sz w:val="24"/>
          <w:szCs w:val="24"/>
          <w:u w:val="single"/>
        </w:rPr>
        <w:t xml:space="preserve"> </w:t>
      </w:r>
      <w:r w:rsidR="003A3710" w:rsidRPr="003A3710">
        <w:rPr>
          <w:rFonts w:ascii="Times New Roman" w:hAnsi="Times New Roman"/>
          <w:sz w:val="24"/>
          <w:szCs w:val="24"/>
          <w:u w:val="single"/>
        </w:rPr>
        <w:t xml:space="preserve">об исполнении </w:t>
      </w:r>
      <w:r w:rsidR="002D00CF">
        <w:rPr>
          <w:rFonts w:ascii="Times New Roman" w:hAnsi="Times New Roman"/>
          <w:sz w:val="24"/>
          <w:szCs w:val="24"/>
          <w:u w:val="single"/>
        </w:rPr>
        <w:t>бюджета</w:t>
      </w:r>
      <w:r w:rsidR="00A23F80">
        <w:rPr>
          <w:rFonts w:ascii="Times New Roman" w:hAnsi="Times New Roman"/>
          <w:sz w:val="24"/>
          <w:szCs w:val="24"/>
          <w:u w:val="single"/>
        </w:rPr>
        <w:t xml:space="preserve"> сельского поселения </w:t>
      </w:r>
      <w:proofErr w:type="spellStart"/>
      <w:r w:rsidR="00A23F80">
        <w:rPr>
          <w:rFonts w:ascii="Times New Roman" w:hAnsi="Times New Roman"/>
          <w:sz w:val="24"/>
          <w:szCs w:val="24"/>
          <w:u w:val="single"/>
        </w:rPr>
        <w:t>Андомское</w:t>
      </w:r>
      <w:proofErr w:type="spellEnd"/>
      <w:r w:rsidR="00825D55">
        <w:rPr>
          <w:rFonts w:ascii="Times New Roman" w:hAnsi="Times New Roman"/>
          <w:sz w:val="24"/>
          <w:szCs w:val="24"/>
          <w:u w:val="single"/>
        </w:rPr>
        <w:t xml:space="preserve">  за 2020</w:t>
      </w:r>
      <w:r w:rsidR="001D7EB0" w:rsidRPr="001D7EB0">
        <w:rPr>
          <w:rFonts w:ascii="Times New Roman" w:hAnsi="Times New Roman"/>
          <w:sz w:val="24"/>
          <w:szCs w:val="24"/>
          <w:u w:val="single"/>
        </w:rPr>
        <w:t xml:space="preserve"> год</w:t>
      </w:r>
    </w:p>
    <w:p w:rsidR="00F258E1" w:rsidRPr="00ED6C9A" w:rsidRDefault="00F258E1" w:rsidP="00DA041F">
      <w:pPr>
        <w:spacing w:after="0" w:line="240" w:lineRule="auto"/>
        <w:ind w:firstLine="808"/>
        <w:jc w:val="both"/>
        <w:rPr>
          <w:rFonts w:ascii="Times New Roman" w:hAnsi="Times New Roman"/>
          <w:sz w:val="24"/>
          <w:szCs w:val="24"/>
          <w:u w:val="single"/>
          <w:lang w:eastAsia="ru-RU"/>
        </w:rPr>
      </w:pPr>
    </w:p>
    <w:p w:rsidR="00F258E1" w:rsidRPr="003A658C" w:rsidRDefault="00F258E1" w:rsidP="00DA041F">
      <w:pPr>
        <w:spacing w:after="0" w:line="240" w:lineRule="auto"/>
        <w:jc w:val="both"/>
        <w:rPr>
          <w:rFonts w:ascii="Times New Roman" w:hAnsi="Times New Roman"/>
          <w:sz w:val="24"/>
          <w:szCs w:val="24"/>
        </w:rPr>
      </w:pPr>
      <w:proofErr w:type="gramStart"/>
      <w:r w:rsidRPr="00E40EDC">
        <w:rPr>
          <w:rFonts w:ascii="Times New Roman" w:hAnsi="Times New Roman"/>
          <w:b/>
          <w:sz w:val="24"/>
          <w:szCs w:val="24"/>
        </w:rPr>
        <w:t>Оформленные  акты</w:t>
      </w:r>
      <w:proofErr w:type="gramEnd"/>
      <w:r w:rsidRPr="00E40EDC">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E40EDC">
        <w:rPr>
          <w:rFonts w:ascii="Times New Roman" w:hAnsi="Times New Roman"/>
          <w:sz w:val="24"/>
          <w:szCs w:val="24"/>
        </w:rPr>
        <w:t>:</w:t>
      </w:r>
      <w:r w:rsidR="003A658C">
        <w:rPr>
          <w:rFonts w:ascii="Times New Roman" w:hAnsi="Times New Roman"/>
          <w:sz w:val="24"/>
          <w:szCs w:val="24"/>
        </w:rPr>
        <w:t xml:space="preserve">    </w:t>
      </w:r>
      <w:r w:rsidR="00B6189E">
        <w:rPr>
          <w:rFonts w:ascii="Times New Roman" w:hAnsi="Times New Roman"/>
          <w:sz w:val="24"/>
          <w:szCs w:val="24"/>
          <w:u w:val="single"/>
        </w:rPr>
        <w:t xml:space="preserve"> Акт</w:t>
      </w:r>
      <w:r w:rsidR="00900CD4">
        <w:rPr>
          <w:rFonts w:ascii="Times New Roman" w:hAnsi="Times New Roman"/>
          <w:sz w:val="24"/>
          <w:szCs w:val="24"/>
          <w:u w:val="single"/>
        </w:rPr>
        <w:t xml:space="preserve"> по</w:t>
      </w:r>
      <w:r w:rsidR="003A658C">
        <w:rPr>
          <w:rFonts w:ascii="Times New Roman" w:hAnsi="Times New Roman"/>
          <w:sz w:val="24"/>
          <w:szCs w:val="24"/>
          <w:u w:val="single"/>
        </w:rPr>
        <w:t xml:space="preserve"> итогам внешней проверки бюджетной отчетности  главного</w:t>
      </w:r>
      <w:r w:rsidR="00900CD4">
        <w:rPr>
          <w:rFonts w:ascii="Times New Roman" w:hAnsi="Times New Roman"/>
          <w:sz w:val="24"/>
          <w:szCs w:val="24"/>
          <w:u w:val="single"/>
        </w:rPr>
        <w:t xml:space="preserve"> распоря</w:t>
      </w:r>
      <w:r w:rsidR="003A658C">
        <w:rPr>
          <w:rFonts w:ascii="Times New Roman" w:hAnsi="Times New Roman"/>
          <w:sz w:val="24"/>
          <w:szCs w:val="24"/>
          <w:u w:val="single"/>
        </w:rPr>
        <w:t>дителя</w:t>
      </w:r>
      <w:r w:rsidR="00900CD4">
        <w:rPr>
          <w:rFonts w:ascii="Times New Roman" w:hAnsi="Times New Roman"/>
          <w:sz w:val="24"/>
          <w:szCs w:val="24"/>
          <w:u w:val="single"/>
        </w:rPr>
        <w:t xml:space="preserve"> </w:t>
      </w:r>
      <w:r w:rsidR="00900CD4" w:rsidRPr="003A658C">
        <w:rPr>
          <w:rFonts w:ascii="Times New Roman" w:hAnsi="Times New Roman"/>
          <w:sz w:val="24"/>
          <w:szCs w:val="24"/>
          <w:u w:val="single"/>
        </w:rPr>
        <w:t>бюджетных средств</w:t>
      </w:r>
      <w:r w:rsidR="00825D55">
        <w:rPr>
          <w:rFonts w:ascii="Times New Roman" w:hAnsi="Times New Roman"/>
          <w:sz w:val="24"/>
          <w:szCs w:val="24"/>
          <w:u w:val="single"/>
        </w:rPr>
        <w:t xml:space="preserve"> от 30.04.2021</w:t>
      </w:r>
      <w:r w:rsidR="00900CD4" w:rsidRPr="003A658C">
        <w:rPr>
          <w:rFonts w:ascii="Times New Roman" w:hAnsi="Times New Roman"/>
          <w:sz w:val="24"/>
          <w:szCs w:val="24"/>
          <w:u w:val="single"/>
        </w:rPr>
        <w:t>.</w:t>
      </w:r>
    </w:p>
    <w:p w:rsidR="00A14D8E" w:rsidRPr="00E40EDC" w:rsidRDefault="00F258E1" w:rsidP="00DA041F">
      <w:pPr>
        <w:spacing w:after="0" w:line="240" w:lineRule="auto"/>
        <w:jc w:val="both"/>
        <w:rPr>
          <w:rFonts w:ascii="Times New Roman" w:hAnsi="Times New Roman"/>
          <w:sz w:val="24"/>
          <w:szCs w:val="24"/>
        </w:rPr>
      </w:pPr>
      <w:r w:rsidRPr="00E40EDC">
        <w:rPr>
          <w:rFonts w:ascii="Times New Roman" w:hAnsi="Times New Roman"/>
          <w:sz w:val="24"/>
          <w:szCs w:val="24"/>
        </w:rPr>
        <w:t xml:space="preserve">  </w:t>
      </w:r>
    </w:p>
    <w:p w:rsidR="00DA041F" w:rsidRPr="00183080" w:rsidRDefault="00F258E1" w:rsidP="00183080">
      <w:pPr>
        <w:spacing w:after="0" w:line="240" w:lineRule="auto"/>
        <w:jc w:val="both"/>
        <w:rPr>
          <w:rFonts w:ascii="Times New Roman" w:hAnsi="Times New Roman"/>
          <w:b/>
          <w:sz w:val="24"/>
          <w:szCs w:val="24"/>
        </w:rPr>
      </w:pPr>
      <w:r w:rsidRPr="00E40EDC">
        <w:rPr>
          <w:rFonts w:ascii="Times New Roman" w:hAnsi="Times New Roman"/>
          <w:b/>
          <w:sz w:val="24"/>
          <w:szCs w:val="24"/>
        </w:rPr>
        <w:t xml:space="preserve">Результаты </w:t>
      </w:r>
      <w:proofErr w:type="gramStart"/>
      <w:r w:rsidR="00B6189E">
        <w:rPr>
          <w:rFonts w:ascii="Times New Roman" w:hAnsi="Times New Roman"/>
          <w:b/>
          <w:sz w:val="24"/>
          <w:szCs w:val="24"/>
        </w:rPr>
        <w:t>контрольного</w:t>
      </w:r>
      <w:r w:rsidR="00F23E6F" w:rsidRPr="00E40EDC">
        <w:rPr>
          <w:rFonts w:ascii="Times New Roman" w:hAnsi="Times New Roman"/>
          <w:b/>
          <w:sz w:val="24"/>
          <w:szCs w:val="24"/>
        </w:rPr>
        <w:t xml:space="preserve"> </w:t>
      </w:r>
      <w:r w:rsidRPr="00E40EDC">
        <w:rPr>
          <w:rFonts w:ascii="Times New Roman" w:hAnsi="Times New Roman"/>
          <w:b/>
          <w:sz w:val="24"/>
          <w:szCs w:val="24"/>
        </w:rPr>
        <w:t xml:space="preserve"> мероприятия</w:t>
      </w:r>
      <w:proofErr w:type="gramEnd"/>
      <w:r w:rsidRPr="00E40EDC">
        <w:rPr>
          <w:rFonts w:ascii="Times New Roman" w:hAnsi="Times New Roman"/>
          <w:b/>
          <w:sz w:val="24"/>
          <w:szCs w:val="24"/>
        </w:rPr>
        <w:t xml:space="preserve"> (анализ соблюдения нормативных правовых актов, установленные нарушения и недостатки в проверяемой </w:t>
      </w:r>
      <w:r w:rsidR="00B6189E">
        <w:rPr>
          <w:rFonts w:ascii="Times New Roman" w:hAnsi="Times New Roman"/>
          <w:b/>
          <w:sz w:val="24"/>
          <w:szCs w:val="24"/>
        </w:rPr>
        <w:t>сфере и в деятельности объектов</w:t>
      </w:r>
      <w:r w:rsidRPr="00E40EDC">
        <w:rPr>
          <w:rFonts w:ascii="Times New Roman" w:hAnsi="Times New Roman"/>
          <w:b/>
          <w:sz w:val="24"/>
          <w:szCs w:val="24"/>
        </w:rPr>
        <w:t xml:space="preserve"> мероприятия с оценкой ущерба  или нарушения):</w:t>
      </w:r>
      <w:r w:rsidR="00F23E6F" w:rsidRPr="00E40EDC">
        <w:rPr>
          <w:rFonts w:ascii="Times New Roman" w:hAnsi="Times New Roman"/>
          <w:b/>
          <w:sz w:val="24"/>
          <w:szCs w:val="24"/>
        </w:rPr>
        <w:t xml:space="preserve"> </w:t>
      </w:r>
    </w:p>
    <w:p w:rsidR="00825D55" w:rsidRPr="00825D55" w:rsidRDefault="00825D55" w:rsidP="00825D55">
      <w:pPr>
        <w:shd w:val="clear" w:color="auto" w:fill="FFFFFF"/>
        <w:tabs>
          <w:tab w:val="left" w:pos="567"/>
        </w:tabs>
        <w:spacing w:after="0" w:line="240" w:lineRule="auto"/>
        <w:jc w:val="both"/>
        <w:rPr>
          <w:rFonts w:ascii="Times New Roman" w:hAnsi="Times New Roman"/>
          <w:color w:val="000000"/>
          <w:sz w:val="24"/>
          <w:szCs w:val="24"/>
          <w:lang w:eastAsia="ru-RU"/>
        </w:rPr>
      </w:pPr>
      <w:r w:rsidRPr="00825D55">
        <w:rPr>
          <w:rFonts w:ascii="Times New Roman" w:hAnsi="Times New Roman"/>
          <w:bCs/>
          <w:sz w:val="24"/>
          <w:szCs w:val="24"/>
          <w:lang w:eastAsia="ru-RU"/>
        </w:rPr>
        <w:t xml:space="preserve">          В соответствии со статьей 30 Устава сельского поселения </w:t>
      </w:r>
      <w:proofErr w:type="spellStart"/>
      <w:r w:rsidRPr="00825D55">
        <w:rPr>
          <w:rFonts w:ascii="Times New Roman" w:hAnsi="Times New Roman"/>
          <w:bCs/>
          <w:sz w:val="24"/>
          <w:szCs w:val="24"/>
          <w:lang w:eastAsia="ru-RU"/>
        </w:rPr>
        <w:t>Андомское</w:t>
      </w:r>
      <w:proofErr w:type="spellEnd"/>
      <w:proofErr w:type="gramStart"/>
      <w:r w:rsidRPr="00825D55">
        <w:rPr>
          <w:rFonts w:ascii="Times New Roman" w:hAnsi="Times New Roman"/>
          <w:bCs/>
          <w:sz w:val="24"/>
          <w:szCs w:val="24"/>
          <w:lang w:eastAsia="ru-RU"/>
        </w:rPr>
        <w:t xml:space="preserve">   (</w:t>
      </w:r>
      <w:proofErr w:type="gramEnd"/>
      <w:r w:rsidRPr="00825D55">
        <w:rPr>
          <w:rFonts w:ascii="Times New Roman" w:hAnsi="Times New Roman"/>
          <w:bCs/>
          <w:sz w:val="24"/>
          <w:szCs w:val="24"/>
          <w:lang w:eastAsia="ru-RU"/>
        </w:rPr>
        <w:t xml:space="preserve">далее – Устава)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825D55">
        <w:rPr>
          <w:rFonts w:ascii="Times New Roman" w:hAnsi="Times New Roman"/>
          <w:color w:val="000000"/>
          <w:sz w:val="24"/>
          <w:szCs w:val="24"/>
          <w:lang w:eastAsia="ru-RU"/>
        </w:rPr>
        <w:t xml:space="preserve">            </w:t>
      </w:r>
    </w:p>
    <w:p w:rsidR="00825D55" w:rsidRPr="00825D55" w:rsidRDefault="00825D55" w:rsidP="00825D55">
      <w:pPr>
        <w:shd w:val="clear" w:color="auto" w:fill="FFFFFF"/>
        <w:tabs>
          <w:tab w:val="left" w:pos="567"/>
        </w:tabs>
        <w:spacing w:after="0" w:line="240" w:lineRule="auto"/>
        <w:jc w:val="both"/>
        <w:rPr>
          <w:rFonts w:ascii="Times New Roman" w:hAnsi="Times New Roman"/>
          <w:bCs/>
          <w:sz w:val="24"/>
          <w:szCs w:val="24"/>
          <w:lang w:eastAsia="ru-RU"/>
        </w:rPr>
      </w:pPr>
      <w:r w:rsidRPr="00825D55">
        <w:rPr>
          <w:rFonts w:ascii="Times New Roman" w:hAnsi="Times New Roman"/>
          <w:bCs/>
          <w:sz w:val="24"/>
          <w:szCs w:val="24"/>
          <w:lang w:eastAsia="ru-RU"/>
        </w:rPr>
        <w:t xml:space="preserve">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825D55" w:rsidRPr="00825D55" w:rsidRDefault="00825D55" w:rsidP="00825D55">
      <w:pPr>
        <w:shd w:val="clear" w:color="auto" w:fill="FFFFFF"/>
        <w:tabs>
          <w:tab w:val="left" w:pos="567"/>
        </w:tabs>
        <w:spacing w:after="0" w:line="240" w:lineRule="auto"/>
        <w:jc w:val="both"/>
        <w:rPr>
          <w:rFonts w:ascii="Times New Roman" w:hAnsi="Times New Roman"/>
          <w:bCs/>
          <w:sz w:val="24"/>
          <w:szCs w:val="24"/>
          <w:lang w:eastAsia="ru-RU"/>
        </w:rPr>
      </w:pPr>
      <w:r w:rsidRPr="00825D55">
        <w:rPr>
          <w:rFonts w:ascii="Times New Roman" w:hAnsi="Times New Roman"/>
          <w:bCs/>
          <w:sz w:val="24"/>
          <w:szCs w:val="24"/>
          <w:lang w:eastAsia="ru-RU"/>
        </w:rPr>
        <w:t xml:space="preserve">         Администрация поселения имеет одно подведомственное учреждение. </w:t>
      </w:r>
    </w:p>
    <w:p w:rsidR="00825D55" w:rsidRPr="00825D55" w:rsidRDefault="00825D55" w:rsidP="00825D55">
      <w:pPr>
        <w:shd w:val="clear" w:color="auto" w:fill="FFFFFF"/>
        <w:tabs>
          <w:tab w:val="left" w:pos="567"/>
        </w:tabs>
        <w:spacing w:after="0" w:line="240" w:lineRule="auto"/>
        <w:jc w:val="both"/>
        <w:rPr>
          <w:rFonts w:ascii="Times New Roman" w:hAnsi="Times New Roman"/>
          <w:color w:val="000000"/>
          <w:sz w:val="28"/>
          <w:szCs w:val="28"/>
          <w:lang w:eastAsia="ru-RU"/>
        </w:rPr>
      </w:pPr>
      <w:r w:rsidRPr="00825D55">
        <w:rPr>
          <w:rFonts w:ascii="Times New Roman" w:hAnsi="Times New Roman"/>
          <w:color w:val="000000"/>
          <w:sz w:val="28"/>
          <w:szCs w:val="28"/>
          <w:lang w:eastAsia="ru-RU"/>
        </w:rPr>
        <w:lastRenderedPageBreak/>
        <w:t xml:space="preserve">           </w:t>
      </w:r>
    </w:p>
    <w:p w:rsidR="00825D55" w:rsidRPr="00825D55" w:rsidRDefault="00825D55" w:rsidP="00825D55">
      <w:pPr>
        <w:shd w:val="clear" w:color="auto" w:fill="FFFFFF"/>
        <w:tabs>
          <w:tab w:val="left" w:pos="567"/>
        </w:tabs>
        <w:spacing w:after="0" w:line="240" w:lineRule="auto"/>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xml:space="preserve">        В соответствии со статьей 45 Устава Администрация поселения готовит отчет об исполнении бюджета поселения. Годовой отчет об исполнении </w:t>
      </w:r>
      <w:proofErr w:type="spellStart"/>
      <w:r w:rsidRPr="00825D55">
        <w:rPr>
          <w:rFonts w:ascii="Times New Roman" w:hAnsi="Times New Roman"/>
          <w:color w:val="000000"/>
          <w:sz w:val="24"/>
          <w:szCs w:val="24"/>
          <w:lang w:eastAsia="ru-RU"/>
        </w:rPr>
        <w:t>бюд</w:t>
      </w:r>
      <w:proofErr w:type="spellEnd"/>
      <w:r w:rsidRPr="00825D55">
        <w:rPr>
          <w:rFonts w:ascii="Times New Roman" w:hAnsi="Times New Roman"/>
          <w:color w:val="000000"/>
          <w:sz w:val="24"/>
          <w:szCs w:val="24"/>
          <w:lang w:eastAsia="ru-RU"/>
        </w:rPr>
        <w:t xml:space="preserve"> -</w:t>
      </w:r>
      <w:proofErr w:type="spellStart"/>
      <w:r w:rsidRPr="00825D55">
        <w:rPr>
          <w:rFonts w:ascii="Times New Roman" w:hAnsi="Times New Roman"/>
          <w:color w:val="000000"/>
          <w:sz w:val="24"/>
          <w:szCs w:val="24"/>
          <w:lang w:eastAsia="ru-RU"/>
        </w:rPr>
        <w:t>жета</w:t>
      </w:r>
      <w:proofErr w:type="spellEnd"/>
      <w:r w:rsidRPr="00825D55">
        <w:rPr>
          <w:rFonts w:ascii="Times New Roman" w:hAnsi="Times New Roman"/>
          <w:color w:val="000000"/>
          <w:sz w:val="24"/>
          <w:szCs w:val="24"/>
          <w:lang w:eastAsia="ru-RU"/>
        </w:rPr>
        <w:t xml:space="preserve"> поселения вместе с необходимыми документами и материалами в по -рядке, установленном в соответствии с Бюджетным кодексом Российской Федерации, Положением о бюджетном процессе поселения, представляется главой поселения как главой местной администрации в Совет поселения для утверждения.    </w:t>
      </w:r>
    </w:p>
    <w:p w:rsidR="00825D55" w:rsidRPr="00825D55" w:rsidRDefault="00825D55" w:rsidP="00825D55">
      <w:pPr>
        <w:shd w:val="clear" w:color="auto" w:fill="FFFFFF"/>
        <w:tabs>
          <w:tab w:val="left" w:pos="567"/>
        </w:tabs>
        <w:spacing w:after="0" w:line="240" w:lineRule="auto"/>
        <w:jc w:val="both"/>
        <w:rPr>
          <w:rFonts w:ascii="Times New Roman" w:eastAsia="Calibri" w:hAnsi="Times New Roman"/>
          <w:b/>
          <w:bCs/>
          <w:sz w:val="24"/>
          <w:szCs w:val="24"/>
          <w:lang w:eastAsia="ru-RU"/>
        </w:rPr>
      </w:pPr>
      <w:r w:rsidRPr="00825D55">
        <w:rPr>
          <w:rFonts w:ascii="Times New Roman"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825D55" w:rsidRPr="00825D55" w:rsidRDefault="00825D55" w:rsidP="00825D55">
      <w:pPr>
        <w:spacing w:after="0" w:line="240" w:lineRule="auto"/>
        <w:jc w:val="both"/>
        <w:rPr>
          <w:rFonts w:ascii="Times New Roman" w:eastAsia="Calibri" w:hAnsi="Times New Roman"/>
          <w:color w:val="FF0000"/>
          <w:sz w:val="24"/>
          <w:szCs w:val="24"/>
          <w:lang w:eastAsia="ru-RU"/>
        </w:rPr>
      </w:pPr>
      <w:r w:rsidRPr="00825D55">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825D55">
        <w:rPr>
          <w:rFonts w:ascii="Times New Roman" w:eastAsia="Calibri" w:hAnsi="Times New Roman"/>
          <w:color w:val="000000"/>
          <w:spacing w:val="3"/>
          <w:sz w:val="24"/>
          <w:szCs w:val="24"/>
          <w:lang w:eastAsia="ru-RU"/>
        </w:rPr>
        <w:t xml:space="preserve">между Советом сельского поселения </w:t>
      </w:r>
      <w:proofErr w:type="spellStart"/>
      <w:r w:rsidRPr="00825D55">
        <w:rPr>
          <w:rFonts w:ascii="Times New Roman" w:eastAsia="Calibri" w:hAnsi="Times New Roman"/>
          <w:spacing w:val="3"/>
          <w:sz w:val="24"/>
          <w:szCs w:val="24"/>
          <w:lang w:eastAsia="ru-RU"/>
        </w:rPr>
        <w:t>Андомское</w:t>
      </w:r>
      <w:proofErr w:type="spellEnd"/>
      <w:r w:rsidRPr="00825D55">
        <w:rPr>
          <w:rFonts w:ascii="Times New Roman" w:eastAsia="Calibri" w:hAnsi="Times New Roman"/>
          <w:spacing w:val="3"/>
          <w:sz w:val="24"/>
          <w:szCs w:val="24"/>
          <w:lang w:eastAsia="ru-RU"/>
        </w:rPr>
        <w:t xml:space="preserve"> и </w:t>
      </w:r>
      <w:r w:rsidRPr="00825D55">
        <w:rPr>
          <w:rFonts w:ascii="Times New Roman" w:eastAsia="Calibri" w:hAnsi="Times New Roman"/>
          <w:color w:val="000000"/>
          <w:spacing w:val="3"/>
          <w:sz w:val="24"/>
          <w:szCs w:val="24"/>
          <w:lang w:eastAsia="ru-RU"/>
        </w:rPr>
        <w:t xml:space="preserve">Представительным Собранием </w:t>
      </w:r>
      <w:proofErr w:type="spellStart"/>
      <w:r w:rsidRPr="00825D55">
        <w:rPr>
          <w:rFonts w:ascii="Times New Roman" w:eastAsia="Calibri" w:hAnsi="Times New Roman"/>
          <w:color w:val="000000"/>
          <w:spacing w:val="3"/>
          <w:sz w:val="24"/>
          <w:szCs w:val="24"/>
          <w:lang w:eastAsia="ru-RU"/>
        </w:rPr>
        <w:t>Вытегорского</w:t>
      </w:r>
      <w:proofErr w:type="spellEnd"/>
      <w:r w:rsidRPr="00825D55">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825D55">
        <w:rPr>
          <w:rFonts w:ascii="Times New Roman" w:eastAsia="Calibri" w:hAnsi="Times New Roman"/>
          <w:color w:val="000000"/>
          <w:spacing w:val="3"/>
          <w:sz w:val="24"/>
          <w:szCs w:val="24"/>
          <w:lang w:eastAsia="ru-RU"/>
        </w:rPr>
        <w:t>Вытегорского</w:t>
      </w:r>
      <w:proofErr w:type="spellEnd"/>
      <w:r w:rsidRPr="00825D55">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825D55">
        <w:rPr>
          <w:rFonts w:ascii="Times New Roman" w:eastAsia="Calibri" w:hAnsi="Times New Roman"/>
          <w:iCs/>
          <w:color w:val="000000"/>
          <w:spacing w:val="-2"/>
          <w:sz w:val="24"/>
          <w:szCs w:val="24"/>
          <w:lang w:eastAsia="ru-RU"/>
        </w:rPr>
        <w:t xml:space="preserve"> на 2021 год и в </w:t>
      </w:r>
      <w:r w:rsidRPr="00825D55">
        <w:rPr>
          <w:rFonts w:ascii="Times New Roman" w:eastAsia="Calibri" w:hAnsi="Times New Roman"/>
          <w:sz w:val="24"/>
          <w:szCs w:val="24"/>
          <w:lang w:eastAsia="ru-RU"/>
        </w:rPr>
        <w:t>сроки, установленные Положением о бюджетном процессе.</w:t>
      </w:r>
      <w:r w:rsidRPr="00825D55">
        <w:rPr>
          <w:rFonts w:ascii="Times New Roman" w:eastAsia="Calibri" w:hAnsi="Times New Roman"/>
          <w:color w:val="FF0000"/>
          <w:sz w:val="24"/>
          <w:szCs w:val="24"/>
          <w:lang w:eastAsia="ru-RU"/>
        </w:rPr>
        <w:t xml:space="preserve"> </w:t>
      </w:r>
    </w:p>
    <w:p w:rsidR="00825D55" w:rsidRPr="00825D55" w:rsidRDefault="00825D55" w:rsidP="00825D55">
      <w:pPr>
        <w:spacing w:after="0" w:line="240" w:lineRule="auto"/>
        <w:jc w:val="both"/>
        <w:rPr>
          <w:rFonts w:ascii="Times New Roman" w:eastAsia="Calibri" w:hAnsi="Times New Roman"/>
          <w:sz w:val="24"/>
          <w:szCs w:val="24"/>
          <w:lang w:eastAsia="ru-RU"/>
        </w:rPr>
      </w:pPr>
    </w:p>
    <w:p w:rsidR="00825D55" w:rsidRPr="00825D55" w:rsidRDefault="00825D55" w:rsidP="00825D55">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825D55">
        <w:rPr>
          <w:rFonts w:ascii="Times New Roman" w:eastAsia="Calibri" w:hAnsi="Times New Roman"/>
          <w:color w:val="000000"/>
          <w:sz w:val="24"/>
          <w:szCs w:val="24"/>
          <w:lang w:eastAsia="ru-RU"/>
        </w:rPr>
        <w:t xml:space="preserve">        В соответствии с пунктом 4 Инструкции 191н годовая бюджетная отчетность представлена на бумажных носителях в сброшюрованном и пронумерованном виде, с оглавлением и сопроводительным письмом. </w:t>
      </w:r>
    </w:p>
    <w:p w:rsidR="00825D55" w:rsidRPr="00825D55" w:rsidRDefault="00825D55" w:rsidP="00825D55">
      <w:pPr>
        <w:spacing w:after="0" w:line="240" w:lineRule="auto"/>
        <w:ind w:firstLine="567"/>
        <w:jc w:val="both"/>
        <w:rPr>
          <w:rFonts w:ascii="Times New Roman" w:eastAsia="Calibri" w:hAnsi="Times New Roman"/>
          <w:color w:val="000000"/>
          <w:sz w:val="24"/>
          <w:szCs w:val="24"/>
          <w:lang w:eastAsia="ru-RU"/>
        </w:rPr>
      </w:pPr>
    </w:p>
    <w:p w:rsidR="00825D55" w:rsidRPr="00825D55" w:rsidRDefault="00825D55" w:rsidP="00825D55">
      <w:pPr>
        <w:spacing w:after="0" w:line="240" w:lineRule="auto"/>
        <w:ind w:firstLine="567"/>
        <w:jc w:val="both"/>
        <w:rPr>
          <w:rFonts w:ascii="Times New Roman" w:hAnsi="Times New Roman"/>
          <w:sz w:val="24"/>
          <w:szCs w:val="24"/>
          <w:lang w:eastAsia="ru-RU"/>
        </w:rPr>
      </w:pPr>
      <w:r w:rsidRPr="00825D55">
        <w:rPr>
          <w:rFonts w:ascii="Times New Roman" w:eastAsia="Calibri" w:hAnsi="Times New Roman"/>
          <w:color w:val="000000"/>
          <w:sz w:val="24"/>
          <w:szCs w:val="24"/>
          <w:lang w:eastAsia="ru-RU"/>
        </w:rPr>
        <w:t xml:space="preserve">Годовая бюджетная отчетность подписана Главой сельского поселения </w:t>
      </w:r>
      <w:proofErr w:type="spellStart"/>
      <w:r w:rsidRPr="00825D55">
        <w:rPr>
          <w:rFonts w:ascii="Times New Roman" w:eastAsia="Calibri" w:hAnsi="Times New Roman"/>
          <w:color w:val="000000"/>
          <w:sz w:val="24"/>
          <w:szCs w:val="24"/>
          <w:lang w:eastAsia="ru-RU"/>
        </w:rPr>
        <w:t>Андомское</w:t>
      </w:r>
      <w:proofErr w:type="spellEnd"/>
      <w:r w:rsidRPr="00825D55">
        <w:rPr>
          <w:rFonts w:ascii="Times New Roman" w:eastAsia="Calibri" w:hAnsi="Times New Roman"/>
          <w:color w:val="000000"/>
          <w:sz w:val="24"/>
          <w:szCs w:val="24"/>
          <w:lang w:eastAsia="ru-RU"/>
        </w:rPr>
        <w:t xml:space="preserve"> </w:t>
      </w:r>
      <w:proofErr w:type="spellStart"/>
      <w:r w:rsidRPr="00825D55">
        <w:rPr>
          <w:rFonts w:ascii="Times New Roman" w:eastAsia="Calibri" w:hAnsi="Times New Roman"/>
          <w:color w:val="000000"/>
          <w:sz w:val="24"/>
          <w:szCs w:val="24"/>
          <w:lang w:eastAsia="ru-RU"/>
        </w:rPr>
        <w:t>Вытегорского</w:t>
      </w:r>
      <w:proofErr w:type="spellEnd"/>
      <w:r w:rsidRPr="00825D55">
        <w:rPr>
          <w:rFonts w:ascii="Times New Roman" w:eastAsia="Calibri" w:hAnsi="Times New Roman"/>
          <w:color w:val="000000"/>
          <w:sz w:val="24"/>
          <w:szCs w:val="24"/>
          <w:lang w:eastAsia="ru-RU"/>
        </w:rPr>
        <w:t xml:space="preserve"> муниципального района Вологодской области, главным бухгалтером МКУ «Многофункциональный центр предоставления государственных и муниципальных услуг в </w:t>
      </w:r>
      <w:proofErr w:type="spellStart"/>
      <w:r w:rsidRPr="00825D55">
        <w:rPr>
          <w:rFonts w:ascii="Times New Roman" w:eastAsia="Calibri" w:hAnsi="Times New Roman"/>
          <w:color w:val="000000"/>
          <w:sz w:val="24"/>
          <w:szCs w:val="24"/>
          <w:lang w:eastAsia="ru-RU"/>
        </w:rPr>
        <w:t>Вытегорском</w:t>
      </w:r>
      <w:proofErr w:type="spellEnd"/>
      <w:r w:rsidRPr="00825D55">
        <w:rPr>
          <w:rFonts w:ascii="Times New Roman" w:eastAsia="Calibri" w:hAnsi="Times New Roman"/>
          <w:color w:val="000000"/>
          <w:sz w:val="24"/>
          <w:szCs w:val="24"/>
          <w:lang w:eastAsia="ru-RU"/>
        </w:rPr>
        <w:t xml:space="preserve"> районе», руководителем централизованной бухгалтерии. Формы, содержащие плановые (прогнозные) и </w:t>
      </w:r>
      <w:r w:rsidRPr="00825D55">
        <w:rPr>
          <w:rFonts w:ascii="Times New Roman" w:hAnsi="Times New Roman"/>
          <w:sz w:val="24"/>
          <w:szCs w:val="24"/>
          <w:lang w:eastAsia="ru-RU"/>
        </w:rPr>
        <w:t>аналитические показатели, подписаны лицом, ответственным за формирование аналитической информации.</w:t>
      </w:r>
      <w:r w:rsidRPr="00825D55">
        <w:rPr>
          <w:rFonts w:ascii="Times New Roman" w:eastAsia="Calibri" w:hAnsi="Times New Roman"/>
          <w:b/>
          <w:sz w:val="28"/>
          <w:szCs w:val="28"/>
        </w:rPr>
        <w:t xml:space="preserve">    </w:t>
      </w:r>
      <w:r w:rsidRPr="00825D55">
        <w:rPr>
          <w:rFonts w:ascii="Times New Roman" w:eastAsia="Calibri" w:hAnsi="Times New Roman"/>
          <w:sz w:val="28"/>
          <w:szCs w:val="28"/>
        </w:rPr>
        <w:t xml:space="preserve">        </w:t>
      </w:r>
    </w:p>
    <w:p w:rsidR="00825D55" w:rsidRPr="00825D55" w:rsidRDefault="00825D55" w:rsidP="00825D55">
      <w:pPr>
        <w:spacing w:after="0" w:line="240" w:lineRule="auto"/>
        <w:ind w:firstLine="567"/>
        <w:jc w:val="both"/>
        <w:rPr>
          <w:rFonts w:ascii="Times New Roman" w:hAnsi="Times New Roman"/>
          <w:sz w:val="24"/>
          <w:szCs w:val="24"/>
          <w:lang w:eastAsia="ru-RU"/>
        </w:rPr>
      </w:pPr>
      <w:r w:rsidRPr="00825D55">
        <w:rPr>
          <w:rFonts w:ascii="Times New Roman" w:eastAsia="Calibri" w:hAnsi="Times New Roman"/>
          <w:sz w:val="24"/>
          <w:szCs w:val="24"/>
          <w:lang w:eastAsia="ru-RU"/>
        </w:rPr>
        <w:t xml:space="preserve">Состав бюджетной отчетности соответствует требованиям пункта 11.1 Инструкции № 191н. В соответствии с пунктами 8, 152 формы, не имеющие числового значения, перечислены в разделе 5 «Прочие вопросы деятельности субъекта бюджетной отчетности» Пояснительной записки (ф.0503160). </w:t>
      </w:r>
      <w:r w:rsidRPr="00825D55">
        <w:rPr>
          <w:rFonts w:ascii="Times New Roman" w:hAnsi="Times New Roman"/>
          <w:sz w:val="24"/>
          <w:szCs w:val="24"/>
          <w:lang w:eastAsia="ru-RU"/>
        </w:rPr>
        <w:t>В связи с отсутствием числовых показателей Администрацией поселения не заполнялись формы отчетности: 0503167, 0503171, 0503172, 0503174, 0503184, 0503190.</w:t>
      </w:r>
    </w:p>
    <w:p w:rsidR="00825D55" w:rsidRPr="00825D55" w:rsidRDefault="00825D55" w:rsidP="00825D55">
      <w:pPr>
        <w:tabs>
          <w:tab w:val="left" w:pos="567"/>
        </w:tabs>
        <w:spacing w:after="0" w:line="240" w:lineRule="auto"/>
        <w:jc w:val="both"/>
        <w:rPr>
          <w:rFonts w:ascii="Times New Roman" w:eastAsia="Calibri" w:hAnsi="Times New Roman"/>
          <w:sz w:val="24"/>
          <w:szCs w:val="24"/>
        </w:rPr>
      </w:pPr>
    </w:p>
    <w:p w:rsidR="00825D55" w:rsidRPr="00825D55" w:rsidRDefault="00825D55" w:rsidP="00825D55">
      <w:pPr>
        <w:tabs>
          <w:tab w:val="left" w:pos="567"/>
        </w:tabs>
        <w:spacing w:after="0" w:line="240" w:lineRule="auto"/>
        <w:jc w:val="both"/>
        <w:rPr>
          <w:rFonts w:ascii="Times New Roman" w:eastAsia="Calibri" w:hAnsi="Times New Roman"/>
          <w:color w:val="000000"/>
          <w:sz w:val="24"/>
          <w:szCs w:val="24"/>
          <w:lang w:eastAsia="ru-RU"/>
        </w:rPr>
      </w:pPr>
      <w:r w:rsidRPr="00825D55">
        <w:rPr>
          <w:rFonts w:ascii="Times New Roman" w:eastAsia="Calibri" w:hAnsi="Times New Roman"/>
          <w:sz w:val="24"/>
          <w:szCs w:val="24"/>
        </w:rPr>
        <w:t xml:space="preserve">        </w:t>
      </w:r>
      <w:r w:rsidRPr="00825D55">
        <w:rPr>
          <w:rFonts w:ascii="Times New Roman" w:eastAsia="Calibri" w:hAnsi="Times New Roman"/>
          <w:color w:val="000000"/>
          <w:sz w:val="24"/>
          <w:szCs w:val="24"/>
          <w:lang w:eastAsia="ru-RU"/>
        </w:rPr>
        <w:t xml:space="preserve">Бюджетная отчетность составлена с использованием форм, утвержденных Инструкцией № 191н. </w:t>
      </w:r>
    </w:p>
    <w:p w:rsidR="00825D55" w:rsidRPr="00825D55" w:rsidRDefault="00825D55" w:rsidP="00825D55">
      <w:pPr>
        <w:spacing w:after="0" w:line="240" w:lineRule="auto"/>
        <w:jc w:val="both"/>
        <w:rPr>
          <w:rFonts w:ascii="Times New Roman" w:eastAsia="Calibri" w:hAnsi="Times New Roman"/>
          <w:color w:val="000000"/>
          <w:sz w:val="24"/>
          <w:szCs w:val="24"/>
          <w:lang w:eastAsia="ru-RU"/>
        </w:rPr>
      </w:pPr>
      <w:r w:rsidRPr="00825D55">
        <w:rPr>
          <w:rFonts w:ascii="Times New Roman" w:eastAsia="Calibri" w:hAnsi="Times New Roman"/>
          <w:color w:val="000000"/>
          <w:sz w:val="24"/>
          <w:szCs w:val="24"/>
          <w:lang w:eastAsia="ru-RU"/>
        </w:rPr>
        <w:t xml:space="preserve">       В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r w:rsidRPr="00825D55">
        <w:rPr>
          <w:rFonts w:ascii="Times New Roman" w:eastAsia="Calibri" w:hAnsi="Times New Roman"/>
          <w:b/>
          <w:sz w:val="28"/>
          <w:szCs w:val="28"/>
        </w:rPr>
        <w:t xml:space="preserve">    </w:t>
      </w:r>
    </w:p>
    <w:p w:rsidR="00825D55" w:rsidRPr="00825D55" w:rsidRDefault="00825D55" w:rsidP="00825D55">
      <w:pPr>
        <w:tabs>
          <w:tab w:val="left" w:pos="567"/>
        </w:tabs>
        <w:spacing w:after="0" w:line="240" w:lineRule="auto"/>
        <w:jc w:val="both"/>
        <w:rPr>
          <w:rFonts w:ascii="Times New Roman" w:eastAsia="Calibri" w:hAnsi="Times New Roman"/>
          <w:color w:val="000000"/>
          <w:sz w:val="24"/>
          <w:szCs w:val="24"/>
          <w:lang w:eastAsia="ru-RU"/>
        </w:rPr>
      </w:pPr>
      <w:r w:rsidRPr="00825D55">
        <w:rPr>
          <w:rFonts w:ascii="Times New Roman" w:eastAsia="Calibri" w:hAnsi="Times New Roman"/>
          <w:color w:val="000000"/>
          <w:sz w:val="24"/>
          <w:szCs w:val="24"/>
          <w:lang w:eastAsia="ru-RU"/>
        </w:rPr>
        <w:t xml:space="preserve">        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По представленной информации при проведении годовой инвентаризации расхождений не выявлено. Таблица № 6 «Сведения о проведении инвентаризаций» не заполнена в виду отсутствия расхождений по результатам инвентаризации.</w:t>
      </w:r>
    </w:p>
    <w:p w:rsidR="00825D55" w:rsidRPr="00825D55" w:rsidRDefault="00825D55" w:rsidP="00825D55">
      <w:pPr>
        <w:tabs>
          <w:tab w:val="left" w:pos="567"/>
          <w:tab w:val="center" w:pos="4680"/>
          <w:tab w:val="right" w:pos="9355"/>
        </w:tabs>
        <w:spacing w:after="0" w:line="240" w:lineRule="auto"/>
        <w:rPr>
          <w:rFonts w:ascii="Times New Roman" w:eastAsia="Calibri" w:hAnsi="Times New Roman"/>
          <w:sz w:val="24"/>
          <w:szCs w:val="24"/>
          <w:lang w:eastAsia="ru-RU"/>
        </w:rPr>
      </w:pPr>
    </w:p>
    <w:p w:rsidR="00825D55" w:rsidRPr="00825D55" w:rsidRDefault="00825D55" w:rsidP="00825D55">
      <w:pPr>
        <w:tabs>
          <w:tab w:val="left" w:pos="567"/>
        </w:tabs>
        <w:spacing w:after="0" w:line="240" w:lineRule="auto"/>
        <w:jc w:val="both"/>
        <w:rPr>
          <w:rFonts w:ascii="Times New Roman" w:eastAsia="Calibri" w:hAnsi="Times New Roman"/>
          <w:sz w:val="24"/>
          <w:szCs w:val="24"/>
        </w:rPr>
      </w:pPr>
      <w:r w:rsidRPr="00825D55">
        <w:rPr>
          <w:rFonts w:ascii="Times New Roman" w:eastAsia="Calibri" w:hAnsi="Times New Roman"/>
          <w:sz w:val="24"/>
          <w:szCs w:val="24"/>
          <w:lang w:eastAsia="ru-RU"/>
        </w:rPr>
        <w:t xml:space="preserve">         </w:t>
      </w:r>
      <w:r w:rsidRPr="00825D55">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825D55" w:rsidRPr="00825D55" w:rsidRDefault="00825D55" w:rsidP="00825D55">
      <w:pPr>
        <w:tabs>
          <w:tab w:val="left" w:pos="567"/>
        </w:tabs>
        <w:spacing w:after="0" w:line="240" w:lineRule="auto"/>
        <w:jc w:val="both"/>
        <w:rPr>
          <w:rFonts w:ascii="Times New Roman" w:eastAsia="Calibri" w:hAnsi="Times New Roman"/>
          <w:color w:val="000000"/>
          <w:sz w:val="24"/>
          <w:szCs w:val="24"/>
          <w:lang w:eastAsia="ru-RU"/>
        </w:rPr>
      </w:pPr>
      <w:r w:rsidRPr="00825D55">
        <w:rPr>
          <w:rFonts w:ascii="Times New Roman" w:eastAsia="Calibri" w:hAnsi="Times New Roman"/>
          <w:color w:val="000000"/>
          <w:sz w:val="24"/>
          <w:szCs w:val="24"/>
          <w:lang w:eastAsia="ru-RU"/>
        </w:rPr>
        <w:t xml:space="preserve">- раздел 1 «Организационная структура субъекта бюджетной отчетности» Пояснительной записки (ф. 0503160) </w:t>
      </w:r>
      <w:r w:rsidRPr="002E4C07">
        <w:rPr>
          <w:rFonts w:ascii="Times New Roman" w:eastAsia="Calibri" w:hAnsi="Times New Roman"/>
          <w:color w:val="000000"/>
          <w:sz w:val="24"/>
          <w:szCs w:val="24"/>
          <w:u w:val="single"/>
          <w:lang w:eastAsia="ru-RU"/>
        </w:rPr>
        <w:t>не содержит информации об исполнителе</w:t>
      </w:r>
      <w:r w:rsidRPr="00825D55">
        <w:rPr>
          <w:rFonts w:ascii="Times New Roman" w:eastAsia="Calibri" w:hAnsi="Times New Roman"/>
          <w:color w:val="000000"/>
          <w:sz w:val="24"/>
          <w:szCs w:val="24"/>
          <w:lang w:eastAsia="ru-RU"/>
        </w:rPr>
        <w:t xml:space="preserve"> (ФИО, должность) централизованной бухгалтерии, составившем бухгалтерскую отчетность.</w:t>
      </w:r>
    </w:p>
    <w:p w:rsidR="00825D55" w:rsidRPr="00825D55" w:rsidRDefault="00825D55" w:rsidP="00825D55">
      <w:pPr>
        <w:tabs>
          <w:tab w:val="left" w:pos="567"/>
        </w:tabs>
        <w:spacing w:after="0" w:line="240" w:lineRule="auto"/>
        <w:jc w:val="both"/>
        <w:rPr>
          <w:rFonts w:ascii="Times New Roman" w:eastAsia="Calibri" w:hAnsi="Times New Roman"/>
          <w:sz w:val="24"/>
          <w:szCs w:val="24"/>
        </w:rPr>
      </w:pPr>
      <w:r w:rsidRPr="00825D55">
        <w:rPr>
          <w:rFonts w:ascii="Times New Roman" w:eastAsia="Calibri" w:hAnsi="Times New Roman"/>
          <w:color w:val="000000"/>
          <w:sz w:val="24"/>
          <w:szCs w:val="24"/>
          <w:lang w:eastAsia="ru-RU"/>
        </w:rPr>
        <w:lastRenderedPageBreak/>
        <w:t>- раздел 2 «</w:t>
      </w:r>
      <w:r w:rsidRPr="00825D55">
        <w:rPr>
          <w:rFonts w:ascii="Times New Roman" w:eastAsia="Calibri" w:hAnsi="Times New Roman"/>
          <w:sz w:val="24"/>
          <w:szCs w:val="24"/>
        </w:rPr>
        <w:t xml:space="preserve">Результаты деятельности субъекта бюджетной отчетности» </w:t>
      </w:r>
      <w:r w:rsidRPr="002E4C07">
        <w:rPr>
          <w:rFonts w:ascii="Times New Roman" w:eastAsia="Calibri" w:hAnsi="Times New Roman"/>
          <w:color w:val="000000"/>
          <w:sz w:val="24"/>
          <w:szCs w:val="24"/>
          <w:u w:val="single"/>
          <w:lang w:eastAsia="ru-RU"/>
        </w:rPr>
        <w:t>не содержит информации о</w:t>
      </w:r>
      <w:r w:rsidRPr="002E4C07">
        <w:rPr>
          <w:rFonts w:ascii="Times New Roman" w:eastAsia="Calibri" w:hAnsi="Times New Roman"/>
          <w:sz w:val="24"/>
          <w:szCs w:val="24"/>
          <w:u w:val="single"/>
        </w:rPr>
        <w:t xml:space="preserve"> техническом состоянии, эффективности использования</w:t>
      </w:r>
      <w:r w:rsidRPr="00825D55">
        <w:rPr>
          <w:rFonts w:ascii="Times New Roman" w:eastAsia="Calibri" w:hAnsi="Times New Roman"/>
          <w:sz w:val="24"/>
          <w:szCs w:val="24"/>
        </w:rPr>
        <w:t>,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(пункт 152 Инструкции № 191н);</w:t>
      </w:r>
    </w:p>
    <w:p w:rsidR="00825D55" w:rsidRPr="00825D55" w:rsidRDefault="00825D55" w:rsidP="00825D55">
      <w:pPr>
        <w:tabs>
          <w:tab w:val="left" w:pos="567"/>
        </w:tabs>
        <w:spacing w:after="0" w:line="240" w:lineRule="auto"/>
        <w:jc w:val="both"/>
        <w:rPr>
          <w:rFonts w:ascii="Times New Roman" w:eastAsia="Calibri" w:hAnsi="Times New Roman"/>
          <w:sz w:val="24"/>
          <w:szCs w:val="24"/>
        </w:rPr>
      </w:pPr>
      <w:r w:rsidRPr="00825D55">
        <w:rPr>
          <w:rFonts w:ascii="Times New Roman" w:eastAsia="Calibri" w:hAnsi="Times New Roman"/>
          <w:sz w:val="24"/>
          <w:szCs w:val="24"/>
        </w:rPr>
        <w:t xml:space="preserve">- в таблице 3 «Сведения об исполнении текстовых статей закона (решения) о бюджете» </w:t>
      </w:r>
      <w:r w:rsidRPr="002E4C07">
        <w:rPr>
          <w:rFonts w:ascii="Times New Roman" w:eastAsia="Calibri" w:hAnsi="Times New Roman"/>
          <w:sz w:val="24"/>
          <w:szCs w:val="24"/>
          <w:u w:val="single"/>
        </w:rPr>
        <w:t>следовало отразить информацию о передаче полномочий</w:t>
      </w:r>
      <w:r w:rsidRPr="00825D55">
        <w:rPr>
          <w:rFonts w:ascii="Times New Roman" w:eastAsia="Calibri" w:hAnsi="Times New Roman"/>
          <w:sz w:val="24"/>
          <w:szCs w:val="24"/>
        </w:rPr>
        <w:t xml:space="preserve"> по решению вопросов местного значения.</w:t>
      </w:r>
    </w:p>
    <w:p w:rsidR="00825D55" w:rsidRPr="00825D55" w:rsidRDefault="00825D55" w:rsidP="00825D55">
      <w:pPr>
        <w:tabs>
          <w:tab w:val="left" w:pos="567"/>
        </w:tabs>
        <w:spacing w:after="0" w:line="240" w:lineRule="auto"/>
        <w:jc w:val="both"/>
        <w:rPr>
          <w:rFonts w:ascii="Times New Roman" w:eastAsia="Calibri" w:hAnsi="Times New Roman"/>
          <w:color w:val="000000"/>
          <w:sz w:val="24"/>
          <w:szCs w:val="24"/>
          <w:lang w:eastAsia="ru-RU"/>
        </w:rPr>
      </w:pPr>
    </w:p>
    <w:p w:rsidR="00825D55" w:rsidRPr="00825D55" w:rsidRDefault="00825D55" w:rsidP="00825D55">
      <w:pPr>
        <w:tabs>
          <w:tab w:val="left" w:pos="567"/>
        </w:tabs>
        <w:spacing w:after="0" w:line="240" w:lineRule="auto"/>
        <w:jc w:val="both"/>
        <w:rPr>
          <w:rFonts w:ascii="Times New Roman" w:eastAsia="Calibri" w:hAnsi="Times New Roman"/>
          <w:color w:val="000000"/>
          <w:sz w:val="24"/>
          <w:szCs w:val="24"/>
          <w:lang w:eastAsia="ru-RU"/>
        </w:rPr>
      </w:pPr>
      <w:r w:rsidRPr="00825D55">
        <w:rPr>
          <w:rFonts w:ascii="Times New Roman" w:eastAsia="Calibri" w:hAnsi="Times New Roman"/>
          <w:color w:val="000000"/>
          <w:sz w:val="24"/>
          <w:szCs w:val="24"/>
          <w:lang w:eastAsia="ru-RU"/>
        </w:rPr>
        <w:t xml:space="preserve">         При проверке контрольных соотношений показателей форм бюджетной отчетности расхождений не выявлено. </w:t>
      </w:r>
    </w:p>
    <w:p w:rsidR="00825D55" w:rsidRPr="00825D55" w:rsidRDefault="00825D55" w:rsidP="00825D55">
      <w:pPr>
        <w:spacing w:after="0" w:line="240" w:lineRule="auto"/>
        <w:jc w:val="both"/>
        <w:rPr>
          <w:rFonts w:ascii="Times New Roman" w:hAnsi="Times New Roman"/>
          <w:sz w:val="28"/>
          <w:szCs w:val="28"/>
          <w:lang w:eastAsia="ru-RU"/>
        </w:rPr>
      </w:pPr>
    </w:p>
    <w:p w:rsidR="00825D55" w:rsidRPr="00825D55" w:rsidRDefault="00825D55" w:rsidP="00825D55">
      <w:pPr>
        <w:shd w:val="clear" w:color="auto" w:fill="FFFFFF"/>
        <w:tabs>
          <w:tab w:val="left" w:pos="567"/>
        </w:tabs>
        <w:spacing w:after="0" w:line="240" w:lineRule="auto"/>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xml:space="preserve">         В соответствии с приложением 3 «Перечень главных администраторов доходов бюджета сельского поселения и закрепляемые за ними виды (подвиды) доходов» к решению от 13.12.2019 г. № 168 «О бюджете сельского поселения </w:t>
      </w:r>
      <w:proofErr w:type="spellStart"/>
      <w:r w:rsidRPr="00825D55">
        <w:rPr>
          <w:rFonts w:ascii="Times New Roman" w:hAnsi="Times New Roman"/>
          <w:color w:val="000000"/>
          <w:sz w:val="24"/>
          <w:szCs w:val="24"/>
          <w:lang w:eastAsia="ru-RU"/>
        </w:rPr>
        <w:t>Андомское</w:t>
      </w:r>
      <w:proofErr w:type="spellEnd"/>
      <w:r w:rsidRPr="00825D55">
        <w:rPr>
          <w:rFonts w:ascii="Times New Roman" w:hAnsi="Times New Roman"/>
          <w:color w:val="000000"/>
          <w:sz w:val="24"/>
          <w:szCs w:val="24"/>
          <w:lang w:eastAsia="ru-RU"/>
        </w:rPr>
        <w:t xml:space="preserve"> на 2020 год и плановый период 2021 и 2022 годов» (далее – решение о бюджете поселения) Администрация поселения является главным администратором доходов бюджета поселения по коду 875.</w:t>
      </w:r>
    </w:p>
    <w:p w:rsidR="00825D55" w:rsidRPr="00825D55" w:rsidRDefault="00825D55" w:rsidP="00825D55">
      <w:pPr>
        <w:spacing w:after="0" w:line="240" w:lineRule="auto"/>
        <w:ind w:firstLine="567"/>
        <w:jc w:val="both"/>
        <w:rPr>
          <w:rFonts w:ascii="Times New Roman" w:hAnsi="Times New Roman"/>
          <w:sz w:val="24"/>
          <w:szCs w:val="24"/>
          <w:lang w:eastAsia="ru-RU"/>
        </w:rPr>
      </w:pPr>
    </w:p>
    <w:p w:rsidR="00825D55" w:rsidRPr="00825D55" w:rsidRDefault="00825D55" w:rsidP="002E4C07">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825D55">
        <w:rPr>
          <w:rFonts w:ascii="Times New Roman" w:hAnsi="Times New Roman"/>
          <w:sz w:val="24"/>
          <w:szCs w:val="24"/>
          <w:lang w:eastAsia="ru-RU"/>
        </w:rPr>
        <w:t xml:space="preserve">        Согласно Отчета ф. 0503127 поступление доходов, администрируемых </w:t>
      </w:r>
      <w:r w:rsidRPr="00825D55">
        <w:rPr>
          <w:rFonts w:ascii="Times New Roman" w:eastAsia="Calibri" w:hAnsi="Times New Roman"/>
          <w:sz w:val="24"/>
          <w:szCs w:val="24"/>
          <w:lang w:eastAsia="ru-RU"/>
        </w:rPr>
        <w:t>Администрацией поселения</w:t>
      </w:r>
      <w:r w:rsidRPr="00825D55">
        <w:rPr>
          <w:rFonts w:ascii="Times New Roman" w:hAnsi="Times New Roman"/>
          <w:sz w:val="24"/>
          <w:szCs w:val="24"/>
          <w:lang w:eastAsia="ru-RU"/>
        </w:rPr>
        <w:t xml:space="preserve"> составило 16011,3 тыс. рублей </w:t>
      </w:r>
      <w:r w:rsidRPr="00825D55">
        <w:rPr>
          <w:rFonts w:ascii="Times New Roman" w:eastAsia="Calibri" w:hAnsi="Times New Roman"/>
          <w:sz w:val="24"/>
          <w:szCs w:val="24"/>
          <w:lang w:eastAsia="ru-RU"/>
        </w:rPr>
        <w:t xml:space="preserve">(раздел 1 «Доходы бюджета», графа 8), или 100,0 % к утвержденным бюджетным назначениям.   </w:t>
      </w:r>
    </w:p>
    <w:p w:rsidR="00825D55" w:rsidRPr="00825D55" w:rsidRDefault="00825D55" w:rsidP="00825D55">
      <w:pPr>
        <w:spacing w:after="160" w:line="240" w:lineRule="auto"/>
        <w:ind w:firstLine="567"/>
        <w:jc w:val="both"/>
        <w:rPr>
          <w:rFonts w:ascii="Times New Roman" w:eastAsia="Calibri" w:hAnsi="Times New Roman"/>
          <w:color w:val="000000"/>
          <w:sz w:val="24"/>
          <w:szCs w:val="24"/>
          <w:lang w:eastAsia="ru-RU"/>
        </w:rPr>
      </w:pPr>
      <w:r w:rsidRPr="00825D55">
        <w:rPr>
          <w:rFonts w:ascii="Times New Roman" w:eastAsia="Calibri" w:hAnsi="Times New Roman"/>
          <w:color w:val="000000"/>
          <w:sz w:val="24"/>
          <w:szCs w:val="24"/>
          <w:lang w:eastAsia="ru-RU"/>
        </w:rPr>
        <w:t xml:space="preserve">Плановые показатели по закрепленным за Администрацией поселения доходам бюджета (раздел 1 «Доходы бюджета», графа 4 «Утвержденные бюджетные назначения») соответствуют бюджетным назначениям, утвержденным решением о бюджете поселения на 2020 год (с последующими изменениями). </w:t>
      </w:r>
    </w:p>
    <w:p w:rsidR="00825D55" w:rsidRPr="00825D55" w:rsidRDefault="00825D55" w:rsidP="00825D55">
      <w:pPr>
        <w:spacing w:after="160" w:line="240" w:lineRule="auto"/>
        <w:ind w:firstLine="567"/>
        <w:jc w:val="both"/>
        <w:rPr>
          <w:rFonts w:ascii="Times New Roman" w:eastAsia="Calibri" w:hAnsi="Times New Roman"/>
          <w:sz w:val="24"/>
          <w:szCs w:val="24"/>
          <w:lang w:eastAsia="ru-RU"/>
        </w:rPr>
      </w:pPr>
      <w:r w:rsidRPr="00825D55">
        <w:rPr>
          <w:rFonts w:ascii="Times New Roman" w:eastAsia="Calibri" w:hAnsi="Times New Roman"/>
          <w:color w:val="000000"/>
          <w:sz w:val="24"/>
          <w:szCs w:val="24"/>
          <w:lang w:eastAsia="ru-RU"/>
        </w:rPr>
        <w:t xml:space="preserve"> П</w:t>
      </w:r>
      <w:r w:rsidRPr="00825D55">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доходам расхождений не установлено. </w:t>
      </w:r>
    </w:p>
    <w:p w:rsidR="00825D55" w:rsidRPr="00825D55" w:rsidRDefault="00825D55" w:rsidP="00825D55">
      <w:pPr>
        <w:spacing w:after="160" w:line="240" w:lineRule="auto"/>
        <w:ind w:firstLine="567"/>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825D55" w:rsidRPr="00825D55" w:rsidRDefault="00825D55" w:rsidP="00825D55">
      <w:pPr>
        <w:shd w:val="clear" w:color="auto" w:fill="FFFFFF"/>
        <w:spacing w:after="0" w:line="240" w:lineRule="auto"/>
        <w:ind w:firstLine="567"/>
        <w:jc w:val="both"/>
        <w:textAlignment w:val="baseline"/>
        <w:rPr>
          <w:rFonts w:ascii="Times New Roman" w:hAnsi="Times New Roman"/>
          <w:i/>
          <w:sz w:val="24"/>
          <w:szCs w:val="24"/>
          <w:lang w:eastAsia="ru-RU"/>
        </w:rPr>
      </w:pPr>
    </w:p>
    <w:p w:rsidR="00825D55" w:rsidRPr="00825D55" w:rsidRDefault="00825D55" w:rsidP="00825D55">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825D55">
        <w:rPr>
          <w:rFonts w:ascii="Times New Roman" w:hAnsi="Times New Roman"/>
          <w:color w:val="000000"/>
          <w:sz w:val="24"/>
          <w:szCs w:val="24"/>
          <w:lang w:eastAsia="ru-RU"/>
        </w:rPr>
        <w:t>В соответствии с приложением 7 «Ведомственная структура расходов бюджета поселения по главным распорядителям бюджетных средств, разделам, подразделам и (или) целевым статьям, группам (группам и подгруппам) видов расходов классификации расходов бюджетов на 2020 год и плановый период 2021 и 2022 годов» к решению о бюджете поселения Администрация поселения является главным распорядителем бюджетных средств поселения по коду 875.</w:t>
      </w:r>
    </w:p>
    <w:p w:rsidR="00825D55" w:rsidRPr="00825D55" w:rsidRDefault="00825D55" w:rsidP="00825D55">
      <w:pPr>
        <w:shd w:val="clear" w:color="auto" w:fill="FFFFFF"/>
        <w:spacing w:after="0" w:line="240" w:lineRule="auto"/>
        <w:ind w:firstLine="567"/>
        <w:jc w:val="both"/>
        <w:textAlignment w:val="baseline"/>
        <w:rPr>
          <w:rFonts w:ascii="Times New Roman" w:hAnsi="Times New Roman"/>
          <w:b/>
          <w:bCs/>
          <w:color w:val="000000"/>
          <w:sz w:val="24"/>
          <w:szCs w:val="24"/>
          <w:lang w:eastAsia="ru-RU"/>
        </w:rPr>
      </w:pPr>
    </w:p>
    <w:p w:rsidR="00825D55" w:rsidRPr="00825D55" w:rsidRDefault="00825D55" w:rsidP="00825D55">
      <w:pPr>
        <w:shd w:val="clear" w:color="auto" w:fill="FFFFFF"/>
        <w:tabs>
          <w:tab w:val="left" w:pos="567"/>
        </w:tabs>
        <w:spacing w:after="0" w:line="300" w:lineRule="atLeast"/>
        <w:jc w:val="both"/>
        <w:textAlignment w:val="baseline"/>
        <w:rPr>
          <w:rFonts w:ascii="Times New Roman" w:eastAsia="Calibri" w:hAnsi="Times New Roman"/>
          <w:sz w:val="28"/>
          <w:szCs w:val="28"/>
          <w:lang w:eastAsia="ru-RU"/>
        </w:rPr>
      </w:pPr>
      <w:r w:rsidRPr="00825D55">
        <w:rPr>
          <w:rFonts w:ascii="Times New Roman" w:hAnsi="Times New Roman"/>
          <w:sz w:val="24"/>
          <w:szCs w:val="24"/>
          <w:lang w:eastAsia="ru-RU"/>
        </w:rPr>
        <w:t xml:space="preserve">        Согласно Отчета ф. 0503127 расходы исполнены в объеме 16852,1 тыс. рублей, или на 95,6 % к плановым назначениям (</w:t>
      </w:r>
      <w:r w:rsidRPr="00825D55">
        <w:rPr>
          <w:rFonts w:ascii="Times New Roman" w:eastAsia="Calibri" w:hAnsi="Times New Roman"/>
          <w:sz w:val="24"/>
          <w:szCs w:val="24"/>
          <w:lang w:eastAsia="ru-RU"/>
        </w:rPr>
        <w:t>раздел 2 «Расходы бюджета» графа 9 «</w:t>
      </w:r>
      <w:r>
        <w:rPr>
          <w:rFonts w:ascii="Times New Roman" w:eastAsia="Calibri" w:hAnsi="Times New Roman"/>
          <w:sz w:val="24"/>
          <w:szCs w:val="24"/>
          <w:lang w:eastAsia="ru-RU"/>
        </w:rPr>
        <w:t>Итого»).</w:t>
      </w:r>
      <w:r w:rsidRPr="00825D55">
        <w:rPr>
          <w:rFonts w:ascii="Times New Roman" w:eastAsia="Calibri" w:hAnsi="Times New Roman"/>
          <w:sz w:val="28"/>
          <w:szCs w:val="28"/>
          <w:lang w:eastAsia="ru-RU"/>
        </w:rPr>
        <w:t xml:space="preserve"> </w:t>
      </w:r>
    </w:p>
    <w:p w:rsidR="00825D55" w:rsidRPr="00825D55" w:rsidRDefault="00825D55" w:rsidP="00825D55">
      <w:pPr>
        <w:tabs>
          <w:tab w:val="left" w:pos="567"/>
          <w:tab w:val="center" w:pos="468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Плановые показатели по расходам бюджета, отраженные в Отчете ф. 0503127 (раздел 2 «Расходы бюджета», графа 4 «Утвержденные бюджетные назначения») соответствуют бюджетным назначениям, утвержденным решением о бюджете поселения на 2020 год (с последующими изменениями). </w:t>
      </w:r>
    </w:p>
    <w:p w:rsidR="00825D55" w:rsidRPr="00825D55" w:rsidRDefault="00825D55" w:rsidP="00825D55">
      <w:pPr>
        <w:tabs>
          <w:tab w:val="left" w:pos="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w:t>
      </w:r>
    </w:p>
    <w:p w:rsidR="00825D55" w:rsidRPr="00825D55" w:rsidRDefault="00825D55" w:rsidP="00825D55">
      <w:pPr>
        <w:tabs>
          <w:tab w:val="left" w:pos="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План по расходам не выполнен на 776,0 тыс. рублей (раздел 2 «Расходы бюджета» графа 10 «Неисполненные назначения» по строке «Расходы бюджета – Всего»). </w:t>
      </w:r>
    </w:p>
    <w:p w:rsidR="00825D55" w:rsidRPr="00825D55" w:rsidRDefault="00825D55" w:rsidP="00825D55">
      <w:pPr>
        <w:tabs>
          <w:tab w:val="left" w:pos="0"/>
        </w:tabs>
        <w:spacing w:after="0" w:line="240" w:lineRule="auto"/>
        <w:jc w:val="both"/>
        <w:rPr>
          <w:rFonts w:ascii="Times New Roman" w:eastAsia="Calibri" w:hAnsi="Times New Roman"/>
          <w:bCs/>
          <w:sz w:val="24"/>
          <w:szCs w:val="24"/>
          <w:lang w:eastAsia="ru-RU"/>
        </w:rPr>
      </w:pPr>
    </w:p>
    <w:p w:rsidR="00825D55" w:rsidRPr="00825D55" w:rsidRDefault="00825D55" w:rsidP="00825D55">
      <w:pPr>
        <w:tabs>
          <w:tab w:val="left" w:pos="0"/>
          <w:tab w:val="left" w:pos="567"/>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В ф. 0503164 «</w:t>
      </w:r>
      <w:r w:rsidRPr="00825D55">
        <w:rPr>
          <w:rFonts w:ascii="Times New Roman" w:eastAsia="Calibri" w:hAnsi="Times New Roman"/>
          <w:sz w:val="24"/>
          <w:szCs w:val="24"/>
          <w:lang w:val="en-US" w:eastAsia="ru-RU"/>
        </w:rPr>
        <w:t>C</w:t>
      </w:r>
      <w:r w:rsidRPr="00825D55">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95,0 % от утвержденных бюджетных назначений. </w:t>
      </w:r>
      <w:r w:rsidRPr="00825D55">
        <w:rPr>
          <w:rFonts w:ascii="Times New Roman" w:eastAsia="Calibri" w:hAnsi="Times New Roman"/>
          <w:color w:val="000000"/>
          <w:sz w:val="24"/>
          <w:szCs w:val="24"/>
          <w:lang w:eastAsia="ru-RU"/>
        </w:rPr>
        <w:lastRenderedPageBreak/>
        <w:t>П</w:t>
      </w:r>
      <w:r w:rsidRPr="00825D55">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расходам расхождений не установлено. </w:t>
      </w:r>
    </w:p>
    <w:p w:rsidR="00825D55" w:rsidRPr="00825D55" w:rsidRDefault="00825D55" w:rsidP="00825D55">
      <w:pPr>
        <w:tabs>
          <w:tab w:val="left" w:pos="0"/>
        </w:tabs>
        <w:spacing w:after="0" w:line="240" w:lineRule="auto"/>
        <w:jc w:val="both"/>
        <w:rPr>
          <w:rFonts w:ascii="Times New Roman" w:eastAsia="Calibri" w:hAnsi="Times New Roman"/>
          <w:sz w:val="24"/>
          <w:szCs w:val="24"/>
          <w:lang w:eastAsia="ru-RU"/>
        </w:rPr>
      </w:pPr>
    </w:p>
    <w:p w:rsidR="00825D55" w:rsidRPr="00825D55" w:rsidRDefault="00825D55" w:rsidP="00825D55">
      <w:pPr>
        <w:tabs>
          <w:tab w:val="left" w:pos="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w:t>
      </w:r>
      <w:r w:rsidRPr="00825D55">
        <w:rPr>
          <w:rFonts w:ascii="Times New Roman" w:hAnsi="Times New Roman"/>
          <w:sz w:val="24"/>
          <w:szCs w:val="24"/>
          <w:lang w:eastAsia="ru-RU"/>
        </w:rPr>
        <w:t xml:space="preserve">При анализе </w:t>
      </w:r>
      <w:r w:rsidRPr="00825D55">
        <w:rPr>
          <w:rFonts w:ascii="Times New Roman" w:eastAsia="Calibri" w:hAnsi="Times New Roman"/>
          <w:color w:val="000000"/>
          <w:sz w:val="24"/>
          <w:szCs w:val="24"/>
          <w:lang w:eastAsia="ru-RU"/>
        </w:rPr>
        <w:t xml:space="preserve">формы 0503128 «Отчет о бюджетных обязательствах» </w:t>
      </w:r>
      <w:r w:rsidRPr="00825D55">
        <w:rPr>
          <w:rFonts w:ascii="Times New Roman" w:eastAsia="Calibri" w:hAnsi="Times New Roman"/>
          <w:sz w:val="24"/>
          <w:szCs w:val="24"/>
          <w:lang w:eastAsia="ru-RU"/>
        </w:rPr>
        <w:t xml:space="preserve">установлен факт принятия бюджетных обязательств в размерах, превышающих утвержденные лимиты бюджетных обязательств – 0,5 тыс. рублей раздел 10 «Социальная политика» подраздел 1001 «Пенсионное обеспечение». </w:t>
      </w:r>
    </w:p>
    <w:p w:rsidR="00825D55" w:rsidRPr="00825D55" w:rsidRDefault="00825D55" w:rsidP="00825D55">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825D55">
        <w:rPr>
          <w:rFonts w:ascii="Times New Roman" w:eastAsia="Calibri" w:hAnsi="Times New Roman"/>
          <w:color w:val="000000"/>
          <w:sz w:val="24"/>
          <w:szCs w:val="24"/>
          <w:lang w:eastAsia="ru-RU"/>
        </w:rPr>
        <w:t xml:space="preserve"> </w:t>
      </w:r>
      <w:r w:rsidRPr="00825D55">
        <w:rPr>
          <w:rFonts w:ascii="Times New Roman" w:eastAsia="Calibri" w:hAnsi="Times New Roman"/>
          <w:sz w:val="24"/>
          <w:szCs w:val="24"/>
          <w:lang w:eastAsia="ru-RU"/>
        </w:rPr>
        <w:t xml:space="preserve">    </w:t>
      </w:r>
    </w:p>
    <w:p w:rsidR="00825D55" w:rsidRPr="00825D55" w:rsidRDefault="00825D55" w:rsidP="00825D55">
      <w:pPr>
        <w:tabs>
          <w:tab w:val="left" w:pos="567"/>
          <w:tab w:val="center" w:pos="4677"/>
        </w:tabs>
        <w:spacing w:after="0" w:line="240" w:lineRule="auto"/>
        <w:jc w:val="both"/>
        <w:rPr>
          <w:rFonts w:ascii="Times New Roman" w:hAnsi="Times New Roman"/>
          <w:sz w:val="24"/>
          <w:szCs w:val="24"/>
        </w:rPr>
      </w:pPr>
      <w:r w:rsidRPr="00825D55">
        <w:rPr>
          <w:rFonts w:ascii="Times New Roman" w:eastAsia="Calibri" w:hAnsi="Times New Roman"/>
          <w:sz w:val="24"/>
          <w:szCs w:val="24"/>
          <w:lang w:eastAsia="ru-RU"/>
        </w:rPr>
        <w:t xml:space="preserve">        </w:t>
      </w:r>
      <w:r w:rsidRPr="00825D55">
        <w:rPr>
          <w:rFonts w:ascii="Times New Roman" w:eastAsia="Calibri" w:hAnsi="Times New Roman"/>
          <w:color w:val="000000"/>
          <w:sz w:val="24"/>
          <w:szCs w:val="24"/>
          <w:lang w:eastAsia="ru-RU"/>
        </w:rPr>
        <w:t>По данным формы 0503128 «Отчет о бюджетных обязательствах» о</w:t>
      </w:r>
      <w:r w:rsidRPr="00825D55">
        <w:rPr>
          <w:rFonts w:ascii="Times New Roman" w:eastAsia="Calibri" w:hAnsi="Times New Roman"/>
          <w:sz w:val="24"/>
          <w:szCs w:val="24"/>
          <w:lang w:eastAsia="ru-RU"/>
        </w:rPr>
        <w:t xml:space="preserve">бъем принятых Администрацией поселения бюджетных обязательств составил 16900,3 тыс. рублей (графа 7), или 95,9 % к объему доведенных лимитов бюджетных обязательств (не принято обязательств на сумму 727,8 тыс. рублей). Не исполнено принятых бюджетных обязательств на сумму 48,2 тыс. рублей, не исполнено денежных обязательства на сумму 48,2 тыс. рублей </w:t>
      </w:r>
      <w:r w:rsidRPr="00825D55">
        <w:rPr>
          <w:rFonts w:ascii="Times New Roman" w:eastAsia="Calibri" w:hAnsi="Times New Roman"/>
          <w:color w:val="000000"/>
          <w:sz w:val="24"/>
          <w:szCs w:val="24"/>
          <w:lang w:eastAsia="ru-RU"/>
        </w:rPr>
        <w:t xml:space="preserve">(графы 11 и 12 раздела 1 «Бюджетные обязательства текущего (отчетного) финансового года по расходам, всего»). </w:t>
      </w:r>
      <w:r w:rsidRPr="00825D55">
        <w:rPr>
          <w:rFonts w:ascii="Times New Roman" w:hAnsi="Times New Roman"/>
          <w:sz w:val="24"/>
          <w:szCs w:val="24"/>
        </w:rPr>
        <w:t>При сопоставлении данных формы 0503128 с данными формы</w:t>
      </w:r>
      <w:r w:rsidRPr="00825D55">
        <w:rPr>
          <w:rFonts w:ascii="Times New Roman" w:eastAsia="Calibri" w:hAnsi="Times New Roman"/>
          <w:color w:val="000000"/>
          <w:sz w:val="24"/>
          <w:szCs w:val="24"/>
          <w:lang w:eastAsia="ru-RU"/>
        </w:rPr>
        <w:t xml:space="preserve"> 0503169 «</w:t>
      </w:r>
      <w:r w:rsidRPr="00825D55">
        <w:rPr>
          <w:rFonts w:ascii="Times New Roman" w:eastAsia="Calibri" w:hAnsi="Times New Roman"/>
          <w:color w:val="000000"/>
          <w:sz w:val="24"/>
          <w:szCs w:val="24"/>
          <w:lang w:val="en-US" w:eastAsia="ru-RU"/>
        </w:rPr>
        <w:t>C</w:t>
      </w:r>
      <w:r w:rsidRPr="00825D55">
        <w:rPr>
          <w:rFonts w:ascii="Times New Roman" w:eastAsia="Calibri" w:hAnsi="Times New Roman"/>
          <w:color w:val="000000"/>
          <w:sz w:val="24"/>
          <w:szCs w:val="24"/>
          <w:lang w:eastAsia="ru-RU"/>
        </w:rPr>
        <w:t xml:space="preserve">ведения по дебиторской и кредиторской задолженности» </w:t>
      </w:r>
      <w:r w:rsidRPr="00825D55">
        <w:rPr>
          <w:rFonts w:ascii="Times New Roman" w:hAnsi="Times New Roman"/>
          <w:sz w:val="24"/>
          <w:szCs w:val="24"/>
        </w:rPr>
        <w:t xml:space="preserve">расхождений не установлено. </w:t>
      </w:r>
    </w:p>
    <w:p w:rsidR="00825D55" w:rsidRPr="00825D55" w:rsidRDefault="00825D55" w:rsidP="00825D55">
      <w:pPr>
        <w:tabs>
          <w:tab w:val="left" w:pos="567"/>
          <w:tab w:val="center" w:pos="468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825D55" w:rsidRPr="00825D55" w:rsidRDefault="00825D55" w:rsidP="00825D55">
      <w:pPr>
        <w:tabs>
          <w:tab w:val="left" w:pos="567"/>
          <w:tab w:val="center" w:pos="468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w:t>
      </w:r>
    </w:p>
    <w:p w:rsidR="00825D55" w:rsidRPr="00825D55" w:rsidRDefault="00825D55" w:rsidP="00825D55">
      <w:pPr>
        <w:tabs>
          <w:tab w:val="left" w:pos="567"/>
          <w:tab w:val="center" w:pos="468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Анализ годовой бюджетной отчетности показал: по состоянию на 01.01.2020 г.  и 31.12.2020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825D55" w:rsidRPr="00825D55" w:rsidRDefault="00825D55" w:rsidP="00825D55">
      <w:pPr>
        <w:tabs>
          <w:tab w:val="center" w:pos="4680"/>
        </w:tabs>
        <w:spacing w:after="0" w:line="240" w:lineRule="auto"/>
        <w:jc w:val="both"/>
        <w:rPr>
          <w:rFonts w:ascii="Times New Roman" w:eastAsia="Calibri" w:hAnsi="Times New Roman"/>
          <w:sz w:val="24"/>
          <w:szCs w:val="24"/>
          <w:lang w:eastAsia="ru-RU"/>
        </w:rPr>
      </w:pPr>
    </w:p>
    <w:p w:rsidR="00825D55" w:rsidRPr="00825D55" w:rsidRDefault="00825D55" w:rsidP="00825D55">
      <w:pPr>
        <w:tabs>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825D55" w:rsidRPr="00825D55" w:rsidRDefault="00825D55" w:rsidP="00825D55">
      <w:pPr>
        <w:tabs>
          <w:tab w:val="left" w:pos="0"/>
        </w:tabs>
        <w:spacing w:after="0" w:line="240" w:lineRule="auto"/>
        <w:jc w:val="both"/>
        <w:rPr>
          <w:rFonts w:ascii="Times New Roman" w:eastAsia="Calibri" w:hAnsi="Times New Roman"/>
          <w:sz w:val="24"/>
          <w:szCs w:val="24"/>
          <w:lang w:eastAsia="ru-RU"/>
        </w:rPr>
      </w:pPr>
    </w:p>
    <w:p w:rsidR="00825D55" w:rsidRPr="00825D55" w:rsidRDefault="00825D55" w:rsidP="00825D55">
      <w:pPr>
        <w:spacing w:after="160" w:line="240" w:lineRule="auto"/>
        <w:ind w:firstLine="567"/>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В 2020 году сельское поселение </w:t>
      </w:r>
      <w:proofErr w:type="spellStart"/>
      <w:r w:rsidRPr="00825D55">
        <w:rPr>
          <w:rFonts w:ascii="Times New Roman" w:eastAsia="Calibri" w:hAnsi="Times New Roman"/>
          <w:sz w:val="24"/>
          <w:szCs w:val="24"/>
          <w:lang w:eastAsia="ru-RU"/>
        </w:rPr>
        <w:t>Андомское</w:t>
      </w:r>
      <w:proofErr w:type="spellEnd"/>
      <w:r w:rsidRPr="00825D55">
        <w:rPr>
          <w:rFonts w:ascii="Times New Roman" w:eastAsia="Calibri" w:hAnsi="Times New Roman"/>
          <w:sz w:val="24"/>
          <w:szCs w:val="24"/>
          <w:lang w:eastAsia="ru-RU"/>
        </w:rPr>
        <w:t xml:space="preserve"> принимало участие в реализации регионального проекта «Культурная среда», который является региональной составляющей национального проекта «Культура». В рамках данного проекта проведена реконструкция дома культуры в д. </w:t>
      </w:r>
      <w:proofErr w:type="spellStart"/>
      <w:r w:rsidRPr="00825D55">
        <w:rPr>
          <w:rFonts w:ascii="Times New Roman" w:eastAsia="Calibri" w:hAnsi="Times New Roman"/>
          <w:sz w:val="24"/>
          <w:szCs w:val="24"/>
          <w:lang w:eastAsia="ru-RU"/>
        </w:rPr>
        <w:t>Тудозерский</w:t>
      </w:r>
      <w:proofErr w:type="spellEnd"/>
      <w:r w:rsidRPr="00825D55">
        <w:rPr>
          <w:rFonts w:ascii="Times New Roman" w:eastAsia="Calibri" w:hAnsi="Times New Roman"/>
          <w:sz w:val="24"/>
          <w:szCs w:val="24"/>
          <w:lang w:eastAsia="ru-RU"/>
        </w:rPr>
        <w:t xml:space="preserve"> Погост. Информация о результатах выполнения проекта содержится в ф. 0503166 «Сведения </w:t>
      </w:r>
      <w:r w:rsidRPr="00825D55">
        <w:rPr>
          <w:rFonts w:ascii="Times New Roman" w:eastAsia="Calibri" w:hAnsi="Times New Roman"/>
          <w:sz w:val="24"/>
          <w:szCs w:val="24"/>
        </w:rPr>
        <w:t xml:space="preserve">об исполнении мероприятий в рамках целевых программ». </w:t>
      </w:r>
      <w:r w:rsidRPr="00825D55">
        <w:rPr>
          <w:rFonts w:ascii="Times New Roman" w:eastAsia="Calibri" w:hAnsi="Times New Roman"/>
          <w:sz w:val="24"/>
          <w:szCs w:val="24"/>
          <w:lang w:eastAsia="ru-RU"/>
        </w:rPr>
        <w:t xml:space="preserve">Объем утвержденных уточненной бюджетной росписью средств на реализацию указанных мероприятий составил 1480,7 тыс. рублей (графа 4 ф. 0503166). Исполнено бюджетных назначений на сумму 1480,7 тыс. рублей, или на 100,0 % от плана (графа 5 ф. 0503166). </w:t>
      </w:r>
      <w:r w:rsidRPr="00825D55">
        <w:rPr>
          <w:rFonts w:ascii="Times New Roman" w:eastAsia="Calibri" w:hAnsi="Times New Roman"/>
          <w:color w:val="000000"/>
          <w:sz w:val="24"/>
          <w:szCs w:val="24"/>
          <w:lang w:eastAsia="ru-RU"/>
        </w:rPr>
        <w:t>П</w:t>
      </w:r>
      <w:r w:rsidRPr="00825D55">
        <w:rPr>
          <w:rFonts w:ascii="Times New Roman" w:eastAsia="Calibri" w:hAnsi="Times New Roman"/>
          <w:sz w:val="24"/>
          <w:szCs w:val="24"/>
          <w:lang w:eastAsia="ru-RU"/>
        </w:rPr>
        <w:t xml:space="preserve">ри сопоставлении данных Отчета ф.0503127 с данными формы 0503166 расхождений не установлено. </w:t>
      </w:r>
    </w:p>
    <w:p w:rsidR="00825D55" w:rsidRPr="00825D55" w:rsidRDefault="00825D55" w:rsidP="00825D55">
      <w:pPr>
        <w:tabs>
          <w:tab w:val="left" w:pos="567"/>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В отчетном периоде реализовывались муниципальные программы: «Развитие муниципальной службы сельского поселения </w:t>
      </w:r>
      <w:proofErr w:type="spellStart"/>
      <w:r w:rsidRPr="00825D55">
        <w:rPr>
          <w:rFonts w:ascii="Times New Roman" w:eastAsia="Calibri" w:hAnsi="Times New Roman"/>
          <w:sz w:val="24"/>
          <w:szCs w:val="24"/>
          <w:lang w:eastAsia="ru-RU"/>
        </w:rPr>
        <w:t>Андомское</w:t>
      </w:r>
      <w:proofErr w:type="spellEnd"/>
      <w:r w:rsidRPr="00825D55">
        <w:rPr>
          <w:rFonts w:ascii="Times New Roman" w:eastAsia="Calibri" w:hAnsi="Times New Roman"/>
          <w:sz w:val="24"/>
          <w:szCs w:val="24"/>
          <w:lang w:eastAsia="ru-RU"/>
        </w:rPr>
        <w:t xml:space="preserve">», «Комплексная программа по обеспечению пожарной безопасности муниципального образования сельского поселения </w:t>
      </w:r>
      <w:proofErr w:type="spellStart"/>
      <w:r w:rsidRPr="00825D55">
        <w:rPr>
          <w:rFonts w:ascii="Times New Roman" w:eastAsia="Calibri" w:hAnsi="Times New Roman"/>
          <w:sz w:val="24"/>
          <w:szCs w:val="24"/>
          <w:lang w:eastAsia="ru-RU"/>
        </w:rPr>
        <w:t>Андомское</w:t>
      </w:r>
      <w:proofErr w:type="spellEnd"/>
      <w:r w:rsidRPr="00825D55">
        <w:rPr>
          <w:rFonts w:ascii="Times New Roman" w:eastAsia="Calibri" w:hAnsi="Times New Roman"/>
          <w:sz w:val="24"/>
          <w:szCs w:val="24"/>
          <w:lang w:eastAsia="ru-RU"/>
        </w:rPr>
        <w:t xml:space="preserve"> на 2018 – 2022 годы», «Благоустройство территории, реконструкция и ремонт сетей уличного освещения муниципального образования сельское поселение </w:t>
      </w:r>
      <w:proofErr w:type="spellStart"/>
      <w:r w:rsidRPr="00825D55">
        <w:rPr>
          <w:rFonts w:ascii="Times New Roman" w:eastAsia="Calibri" w:hAnsi="Times New Roman"/>
          <w:sz w:val="24"/>
          <w:szCs w:val="24"/>
          <w:lang w:eastAsia="ru-RU"/>
        </w:rPr>
        <w:t>Андомское</w:t>
      </w:r>
      <w:proofErr w:type="spellEnd"/>
      <w:r w:rsidRPr="00825D55">
        <w:rPr>
          <w:rFonts w:ascii="Times New Roman" w:eastAsia="Calibri" w:hAnsi="Times New Roman"/>
          <w:sz w:val="24"/>
          <w:szCs w:val="24"/>
          <w:lang w:eastAsia="ru-RU"/>
        </w:rPr>
        <w:t xml:space="preserve"> на 2018 – 2020 годы», «Профилактика правонарушений в сельском поселении </w:t>
      </w:r>
      <w:proofErr w:type="spellStart"/>
      <w:r w:rsidRPr="00825D55">
        <w:rPr>
          <w:rFonts w:ascii="Times New Roman" w:eastAsia="Calibri" w:hAnsi="Times New Roman"/>
          <w:sz w:val="24"/>
          <w:szCs w:val="24"/>
          <w:lang w:eastAsia="ru-RU"/>
        </w:rPr>
        <w:t>Андомское</w:t>
      </w:r>
      <w:proofErr w:type="spellEnd"/>
      <w:r w:rsidRPr="00825D55">
        <w:rPr>
          <w:rFonts w:ascii="Times New Roman" w:eastAsia="Calibri" w:hAnsi="Times New Roman"/>
          <w:sz w:val="24"/>
          <w:szCs w:val="24"/>
          <w:lang w:eastAsia="ru-RU"/>
        </w:rPr>
        <w:t xml:space="preserve"> на 2018 -2020 годы», «Развитие культуры сельского поселения </w:t>
      </w:r>
      <w:proofErr w:type="spellStart"/>
      <w:r w:rsidRPr="00825D55">
        <w:rPr>
          <w:rFonts w:ascii="Times New Roman" w:eastAsia="Calibri" w:hAnsi="Times New Roman"/>
          <w:sz w:val="24"/>
          <w:szCs w:val="24"/>
          <w:lang w:eastAsia="ru-RU"/>
        </w:rPr>
        <w:t>Андомское</w:t>
      </w:r>
      <w:proofErr w:type="spellEnd"/>
      <w:r w:rsidRPr="00825D55">
        <w:rPr>
          <w:rFonts w:ascii="Times New Roman" w:eastAsia="Calibri" w:hAnsi="Times New Roman"/>
          <w:sz w:val="24"/>
          <w:szCs w:val="24"/>
          <w:lang w:eastAsia="ru-RU"/>
        </w:rPr>
        <w:t xml:space="preserve"> на 2018 -2020 годы». На реализацию муниципальных программ утверждено бюджетных ассигнований в объеме 10270,7 тыс. рублей (графа 4 Отчет ф. 0503127). Исполнено бюджетных назначений в объеме 9621,1 тыс. рублей (графа 8 Отчет ф. 0503127), или на 93,7 % от плана. </w:t>
      </w:r>
    </w:p>
    <w:p w:rsidR="00825D55" w:rsidRPr="00825D55" w:rsidRDefault="00825D55" w:rsidP="00825D55">
      <w:pPr>
        <w:tabs>
          <w:tab w:val="left" w:pos="0"/>
        </w:tabs>
        <w:spacing w:after="0" w:line="240" w:lineRule="auto"/>
        <w:jc w:val="both"/>
        <w:rPr>
          <w:rFonts w:ascii="Times New Roman" w:eastAsia="Calibri" w:hAnsi="Times New Roman"/>
          <w:b/>
          <w:sz w:val="24"/>
          <w:szCs w:val="24"/>
          <w:lang w:eastAsia="ru-RU"/>
        </w:rPr>
      </w:pPr>
    </w:p>
    <w:p w:rsidR="00825D55" w:rsidRPr="00825D55" w:rsidRDefault="00825D55" w:rsidP="00825D55">
      <w:pPr>
        <w:tabs>
          <w:tab w:val="left" w:pos="426"/>
        </w:tabs>
        <w:spacing w:after="0" w:line="240" w:lineRule="auto"/>
        <w:ind w:firstLine="567"/>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По данным годовой бюджетной отчетности в 2020 году в рамках проекта «Народный бюджет» реализованы мероприятия по разборке полуразрушенных зданий, поврежденных пожаром (раздел 03 «Национальная безопасность и правоохранительная деятельность» подраздел 0310 «Обеспечение пожарной безопасности»), по благоустройству территории </w:t>
      </w:r>
      <w:r w:rsidRPr="00825D55">
        <w:rPr>
          <w:rFonts w:ascii="Times New Roman" w:eastAsia="Calibri" w:hAnsi="Times New Roman"/>
          <w:sz w:val="24"/>
          <w:szCs w:val="24"/>
          <w:lang w:eastAsia="ru-RU"/>
        </w:rPr>
        <w:lastRenderedPageBreak/>
        <w:t>поселения (раздел 05 «</w:t>
      </w:r>
      <w:proofErr w:type="spellStart"/>
      <w:r w:rsidRPr="00825D55">
        <w:rPr>
          <w:rFonts w:ascii="Times New Roman" w:eastAsia="Calibri" w:hAnsi="Times New Roman"/>
          <w:sz w:val="24"/>
          <w:szCs w:val="24"/>
          <w:lang w:eastAsia="ru-RU"/>
        </w:rPr>
        <w:t>Жилищно</w:t>
      </w:r>
      <w:proofErr w:type="spellEnd"/>
      <w:r w:rsidRPr="00825D55">
        <w:rPr>
          <w:rFonts w:ascii="Times New Roman" w:eastAsia="Calibri" w:hAnsi="Times New Roman"/>
          <w:sz w:val="24"/>
          <w:szCs w:val="24"/>
          <w:lang w:eastAsia="ru-RU"/>
        </w:rPr>
        <w:t xml:space="preserve"> – коммунальное хозяйство» подраздел 0503 «Благоустройство»), по приобретению сценических костюмов для танцевального коллектива, по улучшению материально – технической базы и ремонту домов культуры (раздел 08 «Культура, кинематография» подраздел 0801 «Культура»), мероприятия в сфере физической культуры (раздел 11 «Физическая культура и спорт» подраздел 1101 «Физическая культура»). На реализацию проекта предусмотрено бюджетных ассигнований в объеме 1569,5 тыс. рублей, в том числе: субсидии из областного бюджета –</w:t>
      </w:r>
      <w:r w:rsidRPr="00825D55">
        <w:rPr>
          <w:rFonts w:ascii="Times New Roman" w:eastAsia="Calibri" w:hAnsi="Times New Roman"/>
          <w:color w:val="000000"/>
          <w:sz w:val="24"/>
          <w:szCs w:val="24"/>
          <w:lang w:eastAsia="ru-RU"/>
        </w:rPr>
        <w:t xml:space="preserve"> 1098,6 тыс. рублей, средства бюджета поселения и пожертвования граждан – 470,9 тыс. рублей (</w:t>
      </w:r>
      <w:proofErr w:type="spellStart"/>
      <w:r w:rsidRPr="00825D55">
        <w:rPr>
          <w:rFonts w:ascii="Times New Roman" w:eastAsia="Calibri" w:hAnsi="Times New Roman"/>
          <w:color w:val="000000"/>
          <w:sz w:val="24"/>
          <w:szCs w:val="24"/>
          <w:lang w:eastAsia="ru-RU"/>
        </w:rPr>
        <w:t>софинансирование</w:t>
      </w:r>
      <w:proofErr w:type="spellEnd"/>
      <w:r w:rsidRPr="00825D55">
        <w:rPr>
          <w:rFonts w:ascii="Times New Roman" w:eastAsia="Calibri" w:hAnsi="Times New Roman"/>
          <w:color w:val="000000"/>
          <w:sz w:val="24"/>
          <w:szCs w:val="24"/>
          <w:lang w:eastAsia="ru-RU"/>
        </w:rPr>
        <w:t>). Средства освоены в объеме</w:t>
      </w:r>
      <w:r w:rsidRPr="00825D55">
        <w:rPr>
          <w:rFonts w:ascii="Times New Roman" w:eastAsia="Calibri" w:hAnsi="Times New Roman"/>
          <w:sz w:val="24"/>
          <w:szCs w:val="24"/>
          <w:lang w:eastAsia="ru-RU"/>
        </w:rPr>
        <w:t xml:space="preserve"> 1569,5 тыс. рублей, или на 100,0 % от плана.</w:t>
      </w:r>
    </w:p>
    <w:p w:rsidR="00825D55" w:rsidRPr="00825D55" w:rsidRDefault="00825D55" w:rsidP="00825D55">
      <w:pPr>
        <w:tabs>
          <w:tab w:val="left" w:pos="426"/>
        </w:tabs>
        <w:spacing w:after="0" w:line="240" w:lineRule="auto"/>
        <w:ind w:firstLine="567"/>
        <w:jc w:val="both"/>
        <w:rPr>
          <w:rFonts w:ascii="Times New Roman" w:eastAsia="Calibri" w:hAnsi="Times New Roman"/>
          <w:sz w:val="24"/>
          <w:szCs w:val="24"/>
          <w:lang w:eastAsia="ru-RU"/>
        </w:rPr>
      </w:pPr>
    </w:p>
    <w:p w:rsidR="00825D55" w:rsidRPr="00825D55" w:rsidRDefault="00825D55" w:rsidP="00825D55">
      <w:pPr>
        <w:tabs>
          <w:tab w:val="left" w:pos="567"/>
          <w:tab w:val="center" w:pos="4677"/>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b/>
          <w:sz w:val="24"/>
          <w:szCs w:val="24"/>
          <w:lang w:eastAsia="ru-RU"/>
        </w:rPr>
        <w:t xml:space="preserve">         </w:t>
      </w:r>
      <w:r w:rsidRPr="00825D55">
        <w:rPr>
          <w:rFonts w:ascii="Times New Roman" w:eastAsia="Calibri" w:hAnsi="Times New Roman"/>
          <w:sz w:val="24"/>
          <w:szCs w:val="24"/>
          <w:lang w:eastAsia="ru-RU"/>
        </w:rPr>
        <w:t xml:space="preserve"> В 2020 году осуществлено расходов по исполнению судебных решений на сумму 16,6 тыс. рублей. При сопоставлении данных формы 0503296 «</w:t>
      </w:r>
      <w:r w:rsidRPr="00825D55">
        <w:rPr>
          <w:rFonts w:ascii="Times New Roman" w:eastAsia="Calibri" w:hAnsi="Times New Roman"/>
          <w:bCs/>
          <w:color w:val="000000"/>
          <w:sz w:val="24"/>
          <w:szCs w:val="24"/>
          <w:lang w:eastAsia="ru-RU"/>
        </w:rPr>
        <w:t xml:space="preserve">Сведения об исполнении судебных решений по денежным обязательствам бюджета» с данными Отчета ф. 0503127 </w:t>
      </w:r>
      <w:r w:rsidRPr="00825D55">
        <w:rPr>
          <w:rFonts w:ascii="Times New Roman" w:eastAsia="Calibri" w:hAnsi="Times New Roman"/>
          <w:sz w:val="24"/>
          <w:szCs w:val="24"/>
        </w:rPr>
        <w:t>расхождений не установлено. Согласно ф.0503296 по состоянию на 01.01.2021 г. не исполненных судебных решений нет.</w:t>
      </w:r>
    </w:p>
    <w:p w:rsidR="00825D55" w:rsidRPr="00825D55" w:rsidRDefault="00825D55" w:rsidP="00825D55">
      <w:pPr>
        <w:tabs>
          <w:tab w:val="left" w:pos="567"/>
          <w:tab w:val="center" w:pos="4680"/>
        </w:tabs>
        <w:spacing w:after="0" w:line="240" w:lineRule="auto"/>
        <w:jc w:val="both"/>
        <w:rPr>
          <w:rFonts w:ascii="Times New Roman" w:eastAsia="Calibri" w:hAnsi="Times New Roman"/>
          <w:sz w:val="24"/>
          <w:szCs w:val="24"/>
          <w:lang w:eastAsia="ru-RU"/>
        </w:rPr>
      </w:pPr>
    </w:p>
    <w:p w:rsidR="00825D55" w:rsidRPr="00825D55" w:rsidRDefault="00825D55" w:rsidP="00825D55">
      <w:pPr>
        <w:tabs>
          <w:tab w:val="left" w:pos="567"/>
          <w:tab w:val="center" w:pos="468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Анализ формы 0503123 «Отчет о движении денежных средств» (раздел 2 «Выбытия») показал:</w:t>
      </w:r>
      <w:r w:rsidRPr="00825D55">
        <w:rPr>
          <w:rFonts w:ascii="Times New Roman" w:eastAsia="Calibri" w:hAnsi="Times New Roman"/>
          <w:sz w:val="28"/>
          <w:szCs w:val="28"/>
          <w:lang w:eastAsia="ru-RU"/>
        </w:rPr>
        <w:t xml:space="preserve">                                                              </w:t>
      </w:r>
      <w:r w:rsidRPr="00825D55">
        <w:rPr>
          <w:rFonts w:ascii="Times New Roman" w:eastAsia="Calibri" w:hAnsi="Times New Roman"/>
          <w:sz w:val="24"/>
          <w:szCs w:val="24"/>
          <w:lang w:eastAsia="ru-RU"/>
        </w:rPr>
        <w:t xml:space="preserve"> </w:t>
      </w:r>
    </w:p>
    <w:p w:rsidR="00825D55" w:rsidRPr="00825D55" w:rsidRDefault="002E4C07" w:rsidP="00825D55">
      <w:pPr>
        <w:tabs>
          <w:tab w:val="left" w:pos="567"/>
          <w:tab w:val="center" w:pos="4680"/>
        </w:tabs>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в</w:t>
      </w:r>
      <w:r w:rsidR="00825D55" w:rsidRPr="00825D55">
        <w:rPr>
          <w:rFonts w:ascii="Times New Roman" w:eastAsia="Calibri" w:hAnsi="Times New Roman"/>
          <w:sz w:val="24"/>
          <w:szCs w:val="24"/>
          <w:lang w:eastAsia="ru-RU"/>
        </w:rPr>
        <w:t xml:space="preserve"> структуре расходов поселения в 2020 году в сравнении со структурой расходов в 2019 году произошли изменения: структуру дополнили расходы по коду 410 «Бюджетные инвестиции» в сумме 2796,9 тыс. рублей, составившие 16,6 % в общем объеме расходов, значительно уменьшилась доля расходов на закупки – на 17,4 %. Наибольший удельный вес занимают расходы на закупки товаров, работ, услуг – 43,7 %, на втором месте расходы на выплаты персоналу муниципальных органов – 19,0 %, на третьем месте бюджетные инвестиции – 16,6 %.  </w:t>
      </w:r>
    </w:p>
    <w:p w:rsidR="00825D55" w:rsidRPr="00825D55" w:rsidRDefault="00825D55" w:rsidP="00825D55">
      <w:pPr>
        <w:tabs>
          <w:tab w:val="left" w:pos="567"/>
          <w:tab w:val="center" w:pos="468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В 2020 году по сравнению с 2019 годом отмечено снижение расходов на закупки в абсолютном выражении на 3032,8 тыс. рублей. Детальный анализ расходов на закупки показал, что наиболее затратными статьями расходов стали: расходы на закупки услуг, работ по содержанию имущества (КОСГУ 225) – 2709,4 тыс. рублей, или 36,8 % от общего объема расходов на закупки (по сравнению с 2019 годом расходы увеличились на 868,1 тыс. рублей); расходы на закупки прочих работ, услуг (КОСГУ 226) – 2490,0 тыс. рублей, или 33,8 % (по сравнению с 2019 годом увеличились на 1391,7 тыс. рублей). </w:t>
      </w:r>
    </w:p>
    <w:p w:rsidR="00825D55" w:rsidRPr="00825D55" w:rsidRDefault="00825D55" w:rsidP="00825D55">
      <w:pPr>
        <w:tabs>
          <w:tab w:val="left" w:pos="567"/>
          <w:tab w:val="center" w:pos="468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Увеличение расходов отмечено в отношении расходов на приобретение материальных запасов (КОСГУ 340) - на 133,5 тыс. рублей (1745,0 тыс. рублей против 1611,5 тыс. рублей в 2019 году). Расходы на закупку коммунальных услуг (КОСГУ 223) снизились в 2020 году на 780,1 тыс. рублей, на приобретение основных средств (КОСГУ 310) на – 2523,8 тыс. рублей. </w:t>
      </w:r>
    </w:p>
    <w:p w:rsidR="00825D55" w:rsidRPr="00825D55" w:rsidRDefault="00825D55" w:rsidP="00825D55">
      <w:pPr>
        <w:tabs>
          <w:tab w:val="left" w:pos="567"/>
          <w:tab w:val="center" w:pos="468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Увеличение доли расходов в общем объеме и в абсолютном выражении отмечено по расходам: на выплаты персоналу муниципальных органов - на 1,2 %, или на 185,5 тыс. рублей, на выплаты персоналу казенных учреждений – на 1,1 %, или на 177,0 тыс. рублей, на перечисление в бюджет </w:t>
      </w:r>
      <w:proofErr w:type="spellStart"/>
      <w:r w:rsidRPr="00825D55">
        <w:rPr>
          <w:rFonts w:ascii="Times New Roman" w:eastAsia="Calibri" w:hAnsi="Times New Roman"/>
          <w:sz w:val="24"/>
          <w:szCs w:val="24"/>
          <w:lang w:eastAsia="ru-RU"/>
        </w:rPr>
        <w:t>Вытегорского</w:t>
      </w:r>
      <w:proofErr w:type="spellEnd"/>
      <w:r w:rsidRPr="00825D55">
        <w:rPr>
          <w:rFonts w:ascii="Times New Roman" w:eastAsia="Calibri" w:hAnsi="Times New Roman"/>
          <w:sz w:val="24"/>
          <w:szCs w:val="24"/>
          <w:lang w:eastAsia="ru-RU"/>
        </w:rPr>
        <w:t xml:space="preserve"> муниципального района на осуществление полномочий в соответствии с заключенными соглашениями - на 0,7 %, или на 116,8 тыс. рублей, на уплату налогов и сборов – на 0,1 %, или на 7,5 тыс. рублей. </w:t>
      </w:r>
    </w:p>
    <w:p w:rsidR="00825D55" w:rsidRPr="00825D55" w:rsidRDefault="00825D55" w:rsidP="00825D55">
      <w:pPr>
        <w:tabs>
          <w:tab w:val="left" w:pos="567"/>
          <w:tab w:val="center" w:pos="468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Снижение доли расходов в общем объеме расходов и в абсолютном выражении произошло по расходам: на публичные нормативные социальные выплаты гражданам (- 0,9 %, - 160, 1 тыс. рублей), на социальные выплаты гражданам (- 0,1 %, - 25,6 тыс. рублей), на исполнение судебных актов (-1,2 %, - 212,2 тыс. рублей).</w:t>
      </w:r>
    </w:p>
    <w:p w:rsidR="00825D55" w:rsidRPr="00825D55" w:rsidRDefault="00825D55" w:rsidP="00825D55">
      <w:pPr>
        <w:tabs>
          <w:tab w:val="left" w:pos="567"/>
          <w:tab w:val="center" w:pos="4680"/>
        </w:tabs>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t xml:space="preserve">         В целом объем расходов в 2020 году уменьшился по сравнению с итогами 2019 года на 147,1 тыс. рублей. </w:t>
      </w:r>
    </w:p>
    <w:p w:rsidR="00825D55" w:rsidRPr="00825D55" w:rsidRDefault="00825D55" w:rsidP="00825D55">
      <w:pPr>
        <w:tabs>
          <w:tab w:val="left" w:pos="0"/>
        </w:tabs>
        <w:spacing w:after="0" w:line="240" w:lineRule="auto"/>
        <w:jc w:val="both"/>
        <w:rPr>
          <w:rFonts w:ascii="Times New Roman" w:eastAsia="Calibri" w:hAnsi="Times New Roman"/>
          <w:b/>
          <w:sz w:val="24"/>
          <w:szCs w:val="24"/>
          <w:lang w:eastAsia="ru-RU"/>
        </w:rPr>
      </w:pPr>
    </w:p>
    <w:p w:rsidR="00825D55" w:rsidRPr="00825D55" w:rsidRDefault="00825D55" w:rsidP="00825D55">
      <w:pPr>
        <w:spacing w:after="0" w:line="259" w:lineRule="auto"/>
        <w:ind w:firstLine="567"/>
        <w:jc w:val="both"/>
        <w:rPr>
          <w:rFonts w:ascii="Times New Roman" w:eastAsia="Calibri" w:hAnsi="Times New Roman"/>
          <w:color w:val="000000"/>
          <w:sz w:val="24"/>
          <w:szCs w:val="24"/>
          <w:lang w:eastAsia="ru-RU"/>
        </w:rPr>
      </w:pPr>
      <w:r w:rsidRPr="00825D55">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по КОСГУ в Отчете ф. 0503121.  </w:t>
      </w:r>
    </w:p>
    <w:p w:rsidR="00825D55" w:rsidRPr="00825D55" w:rsidRDefault="00825D55" w:rsidP="00825D55">
      <w:pPr>
        <w:spacing w:after="0" w:line="259" w:lineRule="auto"/>
        <w:ind w:firstLine="567"/>
        <w:jc w:val="both"/>
        <w:rPr>
          <w:rFonts w:ascii="Times New Roman" w:eastAsia="Calibri" w:hAnsi="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525"/>
      </w:tblGrid>
      <w:tr w:rsidR="00825D55" w:rsidRPr="00825D55" w:rsidTr="00825D55">
        <w:tc>
          <w:tcPr>
            <w:tcW w:w="0" w:type="auto"/>
            <w:vAlign w:val="center"/>
            <w:hideMark/>
          </w:tcPr>
          <w:p w:rsidR="00825D55" w:rsidRPr="00825D55" w:rsidRDefault="00825D55" w:rsidP="00825D55">
            <w:pPr>
              <w:spacing w:after="0" w:line="240" w:lineRule="auto"/>
              <w:jc w:val="both"/>
              <w:rPr>
                <w:rFonts w:ascii="Times New Roman" w:eastAsia="Calibri" w:hAnsi="Times New Roman"/>
                <w:sz w:val="24"/>
                <w:szCs w:val="24"/>
                <w:lang w:eastAsia="ru-RU"/>
              </w:rPr>
            </w:pPr>
            <w:r w:rsidRPr="00825D55">
              <w:rPr>
                <w:rFonts w:ascii="Times New Roman" w:eastAsia="Calibri" w:hAnsi="Times New Roman"/>
                <w:sz w:val="24"/>
                <w:szCs w:val="24"/>
                <w:lang w:eastAsia="ru-RU"/>
              </w:rPr>
              <w:lastRenderedPageBreak/>
              <w:t xml:space="preserve">         Согласно формы 0503173 «</w:t>
            </w:r>
            <w:r w:rsidRPr="00825D55">
              <w:rPr>
                <w:rFonts w:ascii="Times New Roman" w:eastAsia="Calibri" w:hAnsi="Times New Roman"/>
                <w:sz w:val="24"/>
                <w:szCs w:val="24"/>
              </w:rPr>
              <w:t xml:space="preserve">Сведения об изменении остатков валюты баланса», </w:t>
            </w:r>
            <w:r w:rsidRPr="00825D55">
              <w:rPr>
                <w:rFonts w:ascii="Times New Roman" w:eastAsia="Calibri" w:hAnsi="Times New Roman"/>
                <w:sz w:val="24"/>
                <w:szCs w:val="24"/>
                <w:lang w:eastAsia="ru-RU"/>
              </w:rPr>
              <w:t xml:space="preserve">информации из Пояснительной записки внесены изменения в показатели вступительного баланса </w:t>
            </w:r>
            <w:hyperlink r:id="rId7" w:history="1">
              <w:r w:rsidRPr="00825D55">
                <w:rPr>
                  <w:rFonts w:ascii="Times New Roman" w:eastAsia="Calibri" w:hAnsi="Times New Roman"/>
                  <w:sz w:val="24"/>
                  <w:szCs w:val="24"/>
                  <w:lang w:eastAsia="ru-RU"/>
                </w:rPr>
                <w:t>(ф. 0503130)</w:t>
              </w:r>
            </w:hyperlink>
            <w:r w:rsidRPr="00825D55">
              <w:rPr>
                <w:rFonts w:ascii="Times New Roman" w:eastAsia="Calibri" w:hAnsi="Times New Roman"/>
                <w:sz w:val="24"/>
                <w:szCs w:val="24"/>
                <w:lang w:eastAsia="ru-RU"/>
              </w:rPr>
              <w:t xml:space="preserve"> на начало отчетного периода по отношению к показателям заключительного баланса: </w:t>
            </w:r>
          </w:p>
          <w:p w:rsidR="00825D55" w:rsidRPr="00825D55" w:rsidRDefault="00825D55" w:rsidP="00825D55">
            <w:pPr>
              <w:spacing w:after="0" w:line="240" w:lineRule="auto"/>
              <w:jc w:val="both"/>
              <w:rPr>
                <w:rFonts w:ascii="Open Sans" w:hAnsi="Open Sans"/>
                <w:sz w:val="24"/>
                <w:szCs w:val="24"/>
                <w:lang w:eastAsia="ru-RU"/>
              </w:rPr>
            </w:pPr>
            <w:r w:rsidRPr="00825D55">
              <w:rPr>
                <w:rFonts w:ascii="Times New Roman" w:eastAsia="Calibri" w:hAnsi="Times New Roman"/>
                <w:sz w:val="24"/>
                <w:szCs w:val="24"/>
                <w:lang w:eastAsia="ru-RU"/>
              </w:rPr>
              <w:t>- показатель по счету 010600000 «</w:t>
            </w:r>
            <w:bookmarkStart w:id="0" w:name="P2235"/>
            <w:bookmarkEnd w:id="0"/>
            <w:r w:rsidRPr="00825D55">
              <w:rPr>
                <w:rFonts w:ascii="Times New Roman" w:eastAsia="Calibri" w:hAnsi="Times New Roman"/>
                <w:sz w:val="24"/>
                <w:szCs w:val="24"/>
                <w:lang w:eastAsia="ru-RU"/>
              </w:rPr>
              <w:t>В</w:t>
            </w:r>
            <w:r w:rsidRPr="00825D55">
              <w:rPr>
                <w:rFonts w:ascii="Open Sans" w:hAnsi="Open Sans"/>
                <w:sz w:val="24"/>
                <w:szCs w:val="24"/>
                <w:lang w:eastAsia="ru-RU"/>
              </w:rPr>
              <w:t xml:space="preserve">ложения в нефинансовые активы» выделен как </w:t>
            </w:r>
            <w:proofErr w:type="spellStart"/>
            <w:r w:rsidRPr="00825D55">
              <w:rPr>
                <w:rFonts w:ascii="Open Sans" w:hAnsi="Open Sans"/>
                <w:sz w:val="24"/>
                <w:szCs w:val="24"/>
                <w:lang w:eastAsia="ru-RU"/>
              </w:rPr>
              <w:t>внеоборотные</w:t>
            </w:r>
            <w:proofErr w:type="spellEnd"/>
            <w:r w:rsidRPr="00825D55">
              <w:rPr>
                <w:rFonts w:ascii="Open Sans" w:hAnsi="Open Sans"/>
                <w:sz w:val="24"/>
                <w:szCs w:val="24"/>
                <w:lang w:eastAsia="ru-RU"/>
              </w:rPr>
              <w:t xml:space="preserve"> нефинансовые активы (остаток по счету не изменился),</w:t>
            </w:r>
          </w:p>
          <w:p w:rsidR="00825D55" w:rsidRPr="00825D55" w:rsidRDefault="00825D55" w:rsidP="00825D55">
            <w:pPr>
              <w:spacing w:after="0" w:line="240" w:lineRule="auto"/>
              <w:jc w:val="both"/>
              <w:rPr>
                <w:rFonts w:ascii="Open Sans" w:hAnsi="Open Sans"/>
                <w:sz w:val="24"/>
                <w:szCs w:val="24"/>
                <w:lang w:eastAsia="ru-RU"/>
              </w:rPr>
            </w:pPr>
            <w:r w:rsidRPr="00825D55">
              <w:rPr>
                <w:rFonts w:ascii="Open Sans" w:hAnsi="Open Sans"/>
                <w:sz w:val="24"/>
                <w:szCs w:val="24"/>
                <w:lang w:eastAsia="ru-RU"/>
              </w:rPr>
              <w:t xml:space="preserve">- </w:t>
            </w:r>
            <w:r w:rsidRPr="00825D55">
              <w:rPr>
                <w:rFonts w:ascii="Times New Roman" w:eastAsia="Calibri" w:hAnsi="Times New Roman"/>
                <w:sz w:val="24"/>
                <w:szCs w:val="24"/>
                <w:lang w:eastAsia="ru-RU"/>
              </w:rPr>
              <w:t xml:space="preserve"> </w:t>
            </w:r>
            <w:r w:rsidRPr="00825D55">
              <w:rPr>
                <w:rFonts w:ascii="Open Sans" w:hAnsi="Open Sans"/>
                <w:sz w:val="24"/>
                <w:szCs w:val="24"/>
                <w:lang w:eastAsia="ru-RU"/>
              </w:rPr>
              <w:t>показатель по строке баланса 410 «Кредиторская задолженность по выплатам», в том числе по счету 030200000 «Расчеты по принятым обязательствам» увеличен на 96,4 тыс. рублей (96367,74 рублей) (и</w:t>
            </w:r>
            <w:r w:rsidRPr="00825D55">
              <w:rPr>
                <w:rFonts w:ascii="Times New Roman" w:eastAsia="Calibri" w:hAnsi="Times New Roman"/>
                <w:sz w:val="24"/>
                <w:szCs w:val="24"/>
                <w:lang w:eastAsia="ru-RU"/>
              </w:rPr>
              <w:t xml:space="preserve">справления ошибок прошлых лет). </w:t>
            </w:r>
          </w:p>
        </w:tc>
      </w:tr>
    </w:tbl>
    <w:p w:rsidR="00825D55" w:rsidRPr="00825D55" w:rsidRDefault="00825D55" w:rsidP="00825D55">
      <w:pPr>
        <w:tabs>
          <w:tab w:val="left" w:pos="567"/>
        </w:tabs>
        <w:spacing w:after="0" w:line="240" w:lineRule="auto"/>
        <w:jc w:val="both"/>
        <w:rPr>
          <w:rFonts w:ascii="Times New Roman" w:eastAsia="Calibri" w:hAnsi="Times New Roman"/>
          <w:b/>
          <w:sz w:val="24"/>
          <w:szCs w:val="24"/>
        </w:rPr>
      </w:pPr>
    </w:p>
    <w:p w:rsidR="00825D55" w:rsidRPr="00825D55" w:rsidRDefault="00825D55" w:rsidP="00825D55">
      <w:pPr>
        <w:shd w:val="clear" w:color="auto" w:fill="FFFFFF"/>
        <w:spacing w:after="0" w:line="240" w:lineRule="auto"/>
        <w:ind w:firstLine="567"/>
        <w:jc w:val="both"/>
        <w:textAlignment w:val="baseline"/>
        <w:rPr>
          <w:rFonts w:ascii="Times New Roman" w:hAnsi="Times New Roman"/>
          <w:b/>
          <w:sz w:val="24"/>
          <w:szCs w:val="24"/>
          <w:lang w:eastAsia="ru-RU"/>
        </w:rPr>
      </w:pPr>
      <w:r w:rsidRPr="00825D55">
        <w:rPr>
          <w:rFonts w:ascii="Times New Roman" w:hAnsi="Times New Roman"/>
          <w:b/>
          <w:sz w:val="24"/>
          <w:szCs w:val="24"/>
          <w:lang w:eastAsia="ru-RU"/>
        </w:rPr>
        <w:t>Кассовые и фактические результаты исполнения бюджета.</w:t>
      </w:r>
    </w:p>
    <w:p w:rsidR="00825D55" w:rsidRPr="00825D55" w:rsidRDefault="00825D55" w:rsidP="00825D55">
      <w:pPr>
        <w:shd w:val="clear" w:color="auto" w:fill="FFFFFF"/>
        <w:spacing w:after="0" w:line="240" w:lineRule="auto"/>
        <w:ind w:firstLine="567"/>
        <w:jc w:val="both"/>
        <w:textAlignment w:val="baseline"/>
        <w:rPr>
          <w:rFonts w:ascii="Times New Roman" w:hAnsi="Times New Roman"/>
          <w:b/>
          <w:sz w:val="24"/>
          <w:szCs w:val="24"/>
          <w:lang w:eastAsia="ru-RU"/>
        </w:rPr>
      </w:pPr>
    </w:p>
    <w:p w:rsidR="00825D55" w:rsidRPr="00825D55" w:rsidRDefault="00825D55" w:rsidP="00825D55">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825D55">
        <w:rPr>
          <w:rFonts w:ascii="Times New Roman" w:hAnsi="Times New Roman"/>
          <w:color w:val="000000"/>
          <w:sz w:val="24"/>
          <w:szCs w:val="24"/>
          <w:lang w:eastAsia="ru-RU"/>
        </w:rPr>
        <w:t xml:space="preserve">Данные о финансовых результатах бюджетной деятельности по состоянию на 01.01.2021 г. в разрезе доходов в общей сумме 15990980,19 рублей, расходов в общей сумме 17438310,54 рублей отражены в Отчете о финансовых результатах деятельности (ф. 0503121). Чистый операционный результат за 2020 год составил (-1447330,35) рублей. </w:t>
      </w:r>
    </w:p>
    <w:p w:rsidR="00825D55" w:rsidRPr="00825D55" w:rsidRDefault="00825D55" w:rsidP="00825D55">
      <w:pPr>
        <w:spacing w:after="0" w:line="240" w:lineRule="auto"/>
        <w:ind w:firstLine="567"/>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Доходы за отчетный период составили 15990980,19 рублей и сложились за счет:</w:t>
      </w:r>
    </w:p>
    <w:p w:rsidR="00825D55" w:rsidRPr="00825D55" w:rsidRDefault="00825D55" w:rsidP="00825D55">
      <w:pPr>
        <w:spacing w:after="0" w:line="240" w:lineRule="auto"/>
        <w:ind w:firstLine="567"/>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налоговые доходы (КОСГУ 110) – 11150,0 рублей;</w:t>
      </w:r>
    </w:p>
    <w:p w:rsidR="00825D55" w:rsidRPr="00825D55" w:rsidRDefault="00825D55" w:rsidP="00825D55">
      <w:pPr>
        <w:spacing w:after="0" w:line="240" w:lineRule="auto"/>
        <w:ind w:firstLine="567"/>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доходы от оказания платных услуг (работ), компенсаций затрат (КОСГУ 130) – 108910,0 рублей;</w:t>
      </w:r>
    </w:p>
    <w:p w:rsidR="00825D55" w:rsidRPr="00825D55" w:rsidRDefault="00825D55" w:rsidP="00825D55">
      <w:pPr>
        <w:spacing w:after="0" w:line="240" w:lineRule="auto"/>
        <w:ind w:firstLine="567"/>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безвозмездные денежные поступления текущего характера (КОСГУ 150) – 15857020,19 рублей;</w:t>
      </w:r>
    </w:p>
    <w:p w:rsidR="00825D55" w:rsidRPr="00825D55" w:rsidRDefault="00825D55" w:rsidP="00825D55">
      <w:pPr>
        <w:spacing w:after="0" w:line="240" w:lineRule="auto"/>
        <w:ind w:firstLine="567"/>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доходы от операций с активами (КОСГУ 170) – (-40000,0) рублей;</w:t>
      </w:r>
    </w:p>
    <w:p w:rsidR="00825D55" w:rsidRPr="00825D55" w:rsidRDefault="00825D55" w:rsidP="00825D55">
      <w:pPr>
        <w:spacing w:after="0" w:line="240" w:lineRule="auto"/>
        <w:ind w:firstLine="567"/>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xml:space="preserve">- безвозмездные </w:t>
      </w:r>
      <w:proofErr w:type="spellStart"/>
      <w:r w:rsidRPr="00825D55">
        <w:rPr>
          <w:rFonts w:ascii="Times New Roman" w:hAnsi="Times New Roman"/>
          <w:color w:val="000000"/>
          <w:sz w:val="24"/>
          <w:szCs w:val="24"/>
          <w:lang w:eastAsia="ru-RU"/>
        </w:rPr>
        <w:t>неденежные</w:t>
      </w:r>
      <w:proofErr w:type="spellEnd"/>
      <w:r w:rsidRPr="00825D55">
        <w:rPr>
          <w:rFonts w:ascii="Times New Roman" w:hAnsi="Times New Roman"/>
          <w:color w:val="000000"/>
          <w:sz w:val="24"/>
          <w:szCs w:val="24"/>
          <w:lang w:eastAsia="ru-RU"/>
        </w:rPr>
        <w:t xml:space="preserve"> поступления в сектор государственного управления (КОСГУ 190) – 53900,0 рублей. </w:t>
      </w:r>
    </w:p>
    <w:p w:rsidR="00825D55" w:rsidRPr="00825D55" w:rsidRDefault="00825D55" w:rsidP="00825D55">
      <w:pPr>
        <w:spacing w:after="0" w:line="240" w:lineRule="auto"/>
        <w:ind w:firstLine="567"/>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xml:space="preserve">Кассовые поступления в доход бюджета составили 16011280,19 рублей. Превышение кассовых поступлений над начисленными доходами на сумму 20300,0 </w:t>
      </w:r>
      <w:r w:rsidRPr="00825D55">
        <w:rPr>
          <w:rFonts w:ascii="Times New Roman" w:hAnsi="Times New Roman"/>
          <w:sz w:val="24"/>
          <w:szCs w:val="24"/>
          <w:lang w:eastAsia="ru-RU"/>
        </w:rPr>
        <w:t>рублей образовалось в связи с</w:t>
      </w:r>
      <w:r w:rsidRPr="00825D55">
        <w:rPr>
          <w:rFonts w:ascii="Times New Roman" w:hAnsi="Times New Roman"/>
          <w:color w:val="000000"/>
          <w:sz w:val="24"/>
          <w:szCs w:val="24"/>
          <w:lang w:eastAsia="ru-RU"/>
        </w:rPr>
        <w:t xml:space="preserve"> принятием к учету начисленных доходов от операций по поступлению имущества и отражением финансового результата от операций с активами.   </w:t>
      </w:r>
    </w:p>
    <w:p w:rsidR="00825D55" w:rsidRPr="00825D55" w:rsidRDefault="00825D55" w:rsidP="00825D55">
      <w:pPr>
        <w:spacing w:after="0" w:line="240" w:lineRule="auto"/>
        <w:ind w:firstLine="567"/>
        <w:jc w:val="both"/>
        <w:rPr>
          <w:rFonts w:ascii="Times New Roman" w:hAnsi="Times New Roman"/>
          <w:color w:val="000000"/>
          <w:sz w:val="24"/>
          <w:szCs w:val="24"/>
          <w:lang w:eastAsia="ru-RU"/>
        </w:rPr>
      </w:pPr>
    </w:p>
    <w:p w:rsidR="00825D55" w:rsidRPr="00825D55" w:rsidRDefault="00825D55" w:rsidP="00825D55">
      <w:pPr>
        <w:spacing w:after="0" w:line="240" w:lineRule="auto"/>
        <w:ind w:firstLine="567"/>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xml:space="preserve">Информацию об операциях с активами, как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4 раздел Пояснительной записки, следовало отразить в текстовой части данного раздела. </w:t>
      </w:r>
    </w:p>
    <w:p w:rsidR="00825D55" w:rsidRPr="00825D55" w:rsidRDefault="00825D55" w:rsidP="00825D55">
      <w:pPr>
        <w:spacing w:after="0" w:line="240" w:lineRule="auto"/>
        <w:jc w:val="both"/>
        <w:rPr>
          <w:rFonts w:ascii="Times New Roman" w:hAnsi="Times New Roman"/>
          <w:color w:val="000000"/>
          <w:sz w:val="24"/>
          <w:szCs w:val="24"/>
          <w:lang w:eastAsia="ru-RU"/>
        </w:rPr>
      </w:pPr>
    </w:p>
    <w:p w:rsidR="00825D55" w:rsidRPr="00825D55" w:rsidRDefault="00825D55" w:rsidP="00825D55">
      <w:pPr>
        <w:spacing w:after="0" w:line="240" w:lineRule="auto"/>
        <w:ind w:firstLine="567"/>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xml:space="preserve">Согласно Отчета (ф.0503121) фактические расходы составляют 17438310,54 рублей. </w:t>
      </w:r>
    </w:p>
    <w:p w:rsidR="00825D55" w:rsidRPr="00825D55" w:rsidRDefault="00825D55" w:rsidP="00825D55">
      <w:pPr>
        <w:spacing w:after="0" w:line="240" w:lineRule="auto"/>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xml:space="preserve">Показатели Отчета (ф.0503121) на 01 января 2021 года подтверждаются данными справки формы 0503110 «Справка по заключению счетов бюджетного учета отчетного финансового года». </w:t>
      </w:r>
    </w:p>
    <w:p w:rsidR="00825D55" w:rsidRPr="00825D55" w:rsidRDefault="00825D55" w:rsidP="00825D55">
      <w:pPr>
        <w:spacing w:after="0" w:line="240" w:lineRule="auto"/>
        <w:jc w:val="both"/>
        <w:rPr>
          <w:rFonts w:ascii="Times New Roman" w:hAnsi="Times New Roman"/>
          <w:color w:val="000000"/>
          <w:sz w:val="24"/>
          <w:szCs w:val="24"/>
          <w:lang w:eastAsia="ru-RU"/>
        </w:rPr>
      </w:pPr>
      <w:r w:rsidRPr="00825D55">
        <w:rPr>
          <w:rFonts w:ascii="Times New Roman" w:hAnsi="Times New Roman"/>
          <w:color w:val="000000"/>
          <w:sz w:val="24"/>
          <w:szCs w:val="24"/>
          <w:lang w:eastAsia="ru-RU"/>
        </w:rPr>
        <w:t xml:space="preserve">      Кассовые расходы составили 16852119,48 рублей. </w:t>
      </w:r>
    </w:p>
    <w:p w:rsidR="00825D55" w:rsidRPr="00B45F4C" w:rsidRDefault="00825D55" w:rsidP="00B45F4C">
      <w:pPr>
        <w:spacing w:after="0" w:line="240" w:lineRule="auto"/>
        <w:jc w:val="both"/>
        <w:rPr>
          <w:rFonts w:ascii="Times New Roman" w:hAnsi="Times New Roman"/>
          <w:color w:val="000000"/>
          <w:sz w:val="24"/>
          <w:szCs w:val="24"/>
          <w:lang w:eastAsia="ru-RU"/>
        </w:rPr>
      </w:pPr>
      <w:r w:rsidRPr="00B45F4C">
        <w:rPr>
          <w:rFonts w:ascii="Times New Roman" w:hAnsi="Times New Roman"/>
          <w:color w:val="000000"/>
          <w:sz w:val="24"/>
          <w:szCs w:val="24"/>
          <w:lang w:eastAsia="ru-RU"/>
        </w:rPr>
        <w:tab/>
      </w:r>
    </w:p>
    <w:p w:rsidR="00825D55" w:rsidRPr="00B45F4C" w:rsidRDefault="00825D55" w:rsidP="00B45F4C">
      <w:pPr>
        <w:spacing w:after="0" w:line="240" w:lineRule="auto"/>
        <w:jc w:val="both"/>
        <w:rPr>
          <w:rFonts w:ascii="Times New Roman" w:hAnsi="Times New Roman"/>
          <w:color w:val="000000"/>
          <w:sz w:val="24"/>
          <w:szCs w:val="24"/>
          <w:lang w:eastAsia="ru-RU"/>
        </w:rPr>
      </w:pPr>
      <w:r w:rsidRPr="00B45F4C">
        <w:rPr>
          <w:rFonts w:ascii="Times New Roman" w:hAnsi="Times New Roman"/>
          <w:color w:val="000000"/>
          <w:sz w:val="24"/>
          <w:szCs w:val="24"/>
          <w:lang w:eastAsia="ru-RU"/>
        </w:rPr>
        <w:t xml:space="preserve">        Сравнительный анализ фактических и кассовых расходов за 2020 год в целом показал превышение кассовых расходов над фактическими на сумму 586191,06 рублей. Причиной отклонений, является изменение дебиторской и кредиторской задолженности на начало и конец отчетного периода.</w:t>
      </w:r>
    </w:p>
    <w:p w:rsidR="00825D55" w:rsidRPr="00B45F4C" w:rsidRDefault="00825D55" w:rsidP="00B45F4C">
      <w:pPr>
        <w:spacing w:after="0" w:line="240" w:lineRule="auto"/>
        <w:ind w:firstLine="567"/>
        <w:jc w:val="both"/>
        <w:rPr>
          <w:rFonts w:ascii="Times New Roman" w:hAnsi="Times New Roman"/>
          <w:color w:val="000000"/>
          <w:sz w:val="24"/>
          <w:szCs w:val="24"/>
          <w:lang w:eastAsia="ru-RU"/>
        </w:rPr>
      </w:pPr>
    </w:p>
    <w:p w:rsidR="00825D55" w:rsidRPr="00B45F4C" w:rsidRDefault="00825D55" w:rsidP="00B45F4C">
      <w:pPr>
        <w:spacing w:after="160" w:line="240" w:lineRule="auto"/>
        <w:ind w:firstLine="567"/>
        <w:jc w:val="both"/>
        <w:rPr>
          <w:rFonts w:ascii="Times New Roman" w:eastAsia="Calibri" w:hAnsi="Times New Roman"/>
          <w:sz w:val="24"/>
          <w:szCs w:val="24"/>
          <w:lang w:eastAsia="ru-RU"/>
        </w:rPr>
      </w:pPr>
      <w:r w:rsidRPr="00B45F4C">
        <w:rPr>
          <w:rFonts w:ascii="Times New Roman" w:eastAsia="Calibri" w:hAnsi="Times New Roman"/>
          <w:color w:val="000000"/>
          <w:sz w:val="24"/>
          <w:szCs w:val="24"/>
          <w:lang w:eastAsia="ru-RU"/>
        </w:rPr>
        <w:t>П</w:t>
      </w:r>
      <w:r w:rsidRPr="00B45F4C">
        <w:rPr>
          <w:rFonts w:ascii="Times New Roman" w:eastAsia="Calibri" w:hAnsi="Times New Roman"/>
          <w:sz w:val="24"/>
          <w:szCs w:val="24"/>
          <w:lang w:eastAsia="ru-RU"/>
        </w:rPr>
        <w:t xml:space="preserve">ри сопоставлении данных Отчета ф.0503121 с данными </w:t>
      </w:r>
      <w:r w:rsidRPr="00B45F4C">
        <w:rPr>
          <w:rFonts w:ascii="Times New Roman" w:eastAsia="Calibri" w:hAnsi="Times New Roman"/>
          <w:color w:val="000000"/>
          <w:sz w:val="24"/>
          <w:szCs w:val="24"/>
          <w:lang w:eastAsia="ru-RU"/>
        </w:rPr>
        <w:t xml:space="preserve">Баланса ф. 0503130) </w:t>
      </w:r>
      <w:r w:rsidRPr="00B45F4C">
        <w:rPr>
          <w:rFonts w:ascii="Times New Roman" w:eastAsia="Calibri" w:hAnsi="Times New Roman"/>
          <w:sz w:val="24"/>
          <w:szCs w:val="24"/>
          <w:lang w:eastAsia="ru-RU"/>
        </w:rPr>
        <w:t xml:space="preserve">на соответствие сведений об исполнении бюджета показателям баланса расхождений не установлено. </w:t>
      </w:r>
    </w:p>
    <w:p w:rsidR="00825D55" w:rsidRPr="00B45F4C" w:rsidRDefault="00825D55" w:rsidP="00B45F4C">
      <w:pPr>
        <w:tabs>
          <w:tab w:val="left" w:pos="0"/>
        </w:tabs>
        <w:spacing w:after="0" w:line="240" w:lineRule="auto"/>
        <w:jc w:val="both"/>
        <w:rPr>
          <w:rFonts w:ascii="Times New Roman" w:eastAsia="Calibri" w:hAnsi="Times New Roman"/>
          <w:b/>
          <w:sz w:val="24"/>
          <w:szCs w:val="24"/>
          <w:lang w:eastAsia="ru-RU"/>
        </w:rPr>
      </w:pPr>
    </w:p>
    <w:p w:rsidR="00825D55" w:rsidRPr="00B45F4C" w:rsidRDefault="00825D55" w:rsidP="00B45F4C">
      <w:pPr>
        <w:shd w:val="clear" w:color="auto" w:fill="FFFFFF"/>
        <w:spacing w:after="0" w:line="240" w:lineRule="auto"/>
        <w:ind w:firstLine="567"/>
        <w:jc w:val="both"/>
        <w:textAlignment w:val="baseline"/>
        <w:rPr>
          <w:rFonts w:ascii="Times New Roman" w:hAnsi="Times New Roman"/>
          <w:b/>
          <w:sz w:val="24"/>
          <w:szCs w:val="24"/>
          <w:lang w:eastAsia="ru-RU"/>
        </w:rPr>
      </w:pPr>
      <w:r w:rsidRPr="00B45F4C">
        <w:rPr>
          <w:rFonts w:ascii="Times New Roman" w:hAnsi="Times New Roman"/>
          <w:b/>
          <w:sz w:val="24"/>
          <w:szCs w:val="24"/>
          <w:lang w:eastAsia="ru-RU"/>
        </w:rPr>
        <w:t>Оценка имущественного положения</w:t>
      </w:r>
    </w:p>
    <w:p w:rsidR="00825D55" w:rsidRPr="00B45F4C" w:rsidRDefault="00825D55" w:rsidP="00B45F4C">
      <w:pPr>
        <w:shd w:val="clear" w:color="auto" w:fill="FFFFFF"/>
        <w:spacing w:after="0" w:line="240" w:lineRule="auto"/>
        <w:ind w:firstLine="567"/>
        <w:jc w:val="both"/>
        <w:textAlignment w:val="baseline"/>
        <w:rPr>
          <w:rFonts w:ascii="Times New Roman" w:hAnsi="Times New Roman"/>
          <w:b/>
          <w:sz w:val="24"/>
          <w:szCs w:val="24"/>
          <w:lang w:eastAsia="ru-RU"/>
        </w:rPr>
      </w:pPr>
    </w:p>
    <w:p w:rsidR="00825D55" w:rsidRPr="00B45F4C"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lastRenderedPageBreak/>
        <w:t>Оценка имущественного положения проведена на основании сведений, отраженных в Балансе ф. 0503130, форме 0503168 «Сведения о движении нефинансовых активов». В Сведениях ф. 0503168 информация представляется раздельно по имуществу, составляющему муниципальну</w:t>
      </w:r>
      <w:r w:rsidR="00B45F4C">
        <w:rPr>
          <w:rFonts w:ascii="Times New Roman" w:hAnsi="Times New Roman"/>
          <w:sz w:val="24"/>
          <w:szCs w:val="24"/>
          <w:lang w:eastAsia="ru-RU"/>
        </w:rPr>
        <w:t xml:space="preserve">ю казну, и по иному имуществу. </w:t>
      </w:r>
    </w:p>
    <w:p w:rsidR="00825D55" w:rsidRPr="00B45F4C"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t xml:space="preserve">Согласно </w:t>
      </w:r>
      <w:r w:rsidR="00B45F4C" w:rsidRPr="00B45F4C">
        <w:rPr>
          <w:rFonts w:ascii="Times New Roman" w:hAnsi="Times New Roman"/>
          <w:sz w:val="24"/>
          <w:szCs w:val="24"/>
          <w:lang w:eastAsia="ru-RU"/>
        </w:rPr>
        <w:t>показателям, отраженным в</w:t>
      </w:r>
      <w:r w:rsidRPr="00B45F4C">
        <w:rPr>
          <w:rFonts w:ascii="Times New Roman" w:hAnsi="Times New Roman"/>
          <w:sz w:val="24"/>
          <w:szCs w:val="24"/>
          <w:lang w:eastAsia="ru-RU"/>
        </w:rPr>
        <w:t xml:space="preserve"> таблице, следует, что балансовая стоимость основных средств Администрации поселения за отчётный период увеличилась на 521,7 тыс. рублей и составила 7613,5 тыс. рублей. Остаточная стоимость основных средств на конец отчетного периода увеличилась на 7,4 тыс. рублей и составила 418,9 тыс. рублей.</w:t>
      </w:r>
    </w:p>
    <w:p w:rsidR="00825D55" w:rsidRPr="00B45F4C" w:rsidRDefault="00825D55" w:rsidP="00B45F4C">
      <w:pPr>
        <w:shd w:val="clear" w:color="auto" w:fill="FFFFFF"/>
        <w:spacing w:after="0" w:line="240" w:lineRule="auto"/>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t>Выбытия в 2020 году основных средств осуществлены на сумму 2753,0 тыс. рублей, поступления на сумму 3274,7 тыс. рублей.</w:t>
      </w:r>
    </w:p>
    <w:p w:rsidR="00825D55" w:rsidRPr="00B45F4C"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t>Осуществлено вложений в основные средства и принято к учету основных средств на сумму 3904,7 тыс. рублей.  Остаток по вложениям в нефинансовые активы на 01.01.2021 г. составил 99,8 тыс. рублей (</w:t>
      </w:r>
      <w:proofErr w:type="spellStart"/>
      <w:r w:rsidRPr="00B45F4C">
        <w:rPr>
          <w:rFonts w:ascii="Times New Roman" w:hAnsi="Times New Roman"/>
          <w:sz w:val="24"/>
          <w:szCs w:val="24"/>
          <w:lang w:eastAsia="ru-RU"/>
        </w:rPr>
        <w:t>внеоборотные</w:t>
      </w:r>
      <w:proofErr w:type="spellEnd"/>
      <w:r w:rsidRPr="00B45F4C">
        <w:rPr>
          <w:rFonts w:ascii="Times New Roman" w:hAnsi="Times New Roman"/>
          <w:sz w:val="24"/>
          <w:szCs w:val="24"/>
          <w:lang w:eastAsia="ru-RU"/>
        </w:rPr>
        <w:t xml:space="preserve"> вложения в нефинансовые активы), то есть по сравнению с остатком на 01.01.2020 г. не изменился.</w:t>
      </w:r>
    </w:p>
    <w:p w:rsidR="00825D55" w:rsidRPr="00B45F4C"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t>Материальные запасы на начало года составляли 86,5 тыс. рублей, на конец года 167,3 тыс. рублей (+ 80,8 тыс. рублей):</w:t>
      </w:r>
    </w:p>
    <w:p w:rsidR="00825D55" w:rsidRPr="00B45F4C" w:rsidRDefault="00825D55" w:rsidP="00B45F4C">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t xml:space="preserve">   - выбытие материальных запасов – 1676,7 тыс. рублей,</w:t>
      </w:r>
    </w:p>
    <w:p w:rsidR="00825D55" w:rsidRPr="00B45F4C" w:rsidRDefault="00825D55" w:rsidP="00B45F4C">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t xml:space="preserve">   - поступление – 1757,5 тыс. рублей.</w:t>
      </w:r>
    </w:p>
    <w:p w:rsidR="00825D55" w:rsidRPr="00B45F4C"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t>Сумма непроизводственных активов (земля) за отчетный период не изменилась 982,6 тыс. рублей.</w:t>
      </w:r>
    </w:p>
    <w:p w:rsidR="00825D55" w:rsidRPr="00B45F4C"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p>
    <w:p w:rsidR="00825D55" w:rsidRPr="00B45F4C"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t>Остаточная стоимость нефинансовых активов имущества казны за 2020 год уменьшилась на 1162,5 тыс. рублей и составила на 01.01.2021 г. 39855,4 тыс. рублей, в том числе: остаточная стоимость недвижимого имущества казны 12297,4 тыс. рублей, остаточная стоимость движимого имущества казны 447,5 тыс. рублей, остаточная стоимость непроизведенных активов уменьшилась на 89,8 тыс. рублей и составила 27110,4 рублей. Поступило имущества в казну на сумму 3276,1 тыс. рублей, в том числе безвозмездно на сумму 2592,2 тыс. рублей, выбытие составило 4438,6 тыс. рублей.</w:t>
      </w:r>
    </w:p>
    <w:p w:rsidR="00825D55" w:rsidRPr="00B45F4C"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p>
    <w:p w:rsidR="00825D55" w:rsidRPr="00B45F4C"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t xml:space="preserve">При сопоставлении данных Сведений ф. 0503168 с данными Баланса ф. 0503130 расхождений не установлено. </w:t>
      </w:r>
    </w:p>
    <w:p w:rsidR="00825D55" w:rsidRPr="00B45F4C"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p>
    <w:p w:rsidR="00825D55" w:rsidRPr="00B45F4C"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t xml:space="preserve">Согласно Справки о наличии имущества и обязательств на </w:t>
      </w:r>
      <w:proofErr w:type="spellStart"/>
      <w:r w:rsidRPr="00B45F4C">
        <w:rPr>
          <w:rFonts w:ascii="Times New Roman" w:hAnsi="Times New Roman"/>
          <w:sz w:val="24"/>
          <w:szCs w:val="24"/>
          <w:lang w:eastAsia="ru-RU"/>
        </w:rPr>
        <w:t>забалансовых</w:t>
      </w:r>
      <w:proofErr w:type="spellEnd"/>
      <w:r w:rsidRPr="00B45F4C">
        <w:rPr>
          <w:rFonts w:ascii="Times New Roman" w:hAnsi="Times New Roman"/>
          <w:sz w:val="24"/>
          <w:szCs w:val="24"/>
          <w:lang w:eastAsia="ru-RU"/>
        </w:rPr>
        <w:t xml:space="preserve"> счетах (к балансу ф. 0503130) на </w:t>
      </w:r>
      <w:proofErr w:type="spellStart"/>
      <w:r w:rsidRPr="00B45F4C">
        <w:rPr>
          <w:rFonts w:ascii="Times New Roman" w:hAnsi="Times New Roman"/>
          <w:sz w:val="24"/>
          <w:szCs w:val="24"/>
          <w:lang w:eastAsia="ru-RU"/>
        </w:rPr>
        <w:t>забалансовых</w:t>
      </w:r>
      <w:proofErr w:type="spellEnd"/>
      <w:r w:rsidRPr="00B45F4C">
        <w:rPr>
          <w:rFonts w:ascii="Times New Roman" w:hAnsi="Times New Roman"/>
          <w:sz w:val="24"/>
          <w:szCs w:val="24"/>
          <w:lang w:eastAsia="ru-RU"/>
        </w:rPr>
        <w:t xml:space="preserve"> счетах на конец года имеется:</w:t>
      </w:r>
    </w:p>
    <w:p w:rsidR="00825D55" w:rsidRDefault="00825D55" w:rsidP="00B45F4C">
      <w:pPr>
        <w:shd w:val="clear" w:color="auto" w:fill="FFFFFF"/>
        <w:spacing w:after="0" w:line="240" w:lineRule="auto"/>
        <w:ind w:firstLine="567"/>
        <w:jc w:val="both"/>
        <w:textAlignment w:val="baseline"/>
        <w:rPr>
          <w:rFonts w:ascii="Times New Roman" w:hAnsi="Times New Roman"/>
          <w:sz w:val="24"/>
          <w:szCs w:val="24"/>
          <w:lang w:eastAsia="ru-RU"/>
        </w:rPr>
      </w:pPr>
      <w:r w:rsidRPr="00B45F4C">
        <w:rPr>
          <w:rFonts w:ascii="Times New Roman" w:hAnsi="Times New Roman"/>
          <w:sz w:val="24"/>
          <w:szCs w:val="24"/>
          <w:lang w:eastAsia="ru-RU"/>
        </w:rPr>
        <w:t>-  основные средства в эксплуата</w:t>
      </w:r>
      <w:r w:rsidR="00B45F4C">
        <w:rPr>
          <w:rFonts w:ascii="Times New Roman" w:hAnsi="Times New Roman"/>
          <w:sz w:val="24"/>
          <w:szCs w:val="24"/>
          <w:lang w:eastAsia="ru-RU"/>
        </w:rPr>
        <w:t>ции на сумму 460,4 тыс. рублей.</w:t>
      </w:r>
    </w:p>
    <w:p w:rsidR="00B45F4C" w:rsidRPr="00B45F4C" w:rsidRDefault="00B45F4C" w:rsidP="00B45F4C">
      <w:pPr>
        <w:shd w:val="clear" w:color="auto" w:fill="FFFFFF"/>
        <w:spacing w:after="0" w:line="240" w:lineRule="auto"/>
        <w:ind w:firstLine="567"/>
        <w:jc w:val="both"/>
        <w:textAlignment w:val="baseline"/>
        <w:rPr>
          <w:rFonts w:ascii="Times New Roman" w:hAnsi="Times New Roman"/>
          <w:sz w:val="24"/>
          <w:szCs w:val="24"/>
          <w:lang w:eastAsia="ru-RU"/>
        </w:rPr>
      </w:pPr>
    </w:p>
    <w:p w:rsidR="00825D55" w:rsidRPr="00B45F4C" w:rsidRDefault="00825D55" w:rsidP="00B45F4C">
      <w:pPr>
        <w:tabs>
          <w:tab w:val="left" w:pos="0"/>
        </w:tabs>
        <w:spacing w:after="0" w:line="240" w:lineRule="auto"/>
        <w:jc w:val="both"/>
        <w:rPr>
          <w:rFonts w:ascii="Times New Roman" w:eastAsia="Calibri" w:hAnsi="Times New Roman"/>
          <w:b/>
          <w:sz w:val="24"/>
          <w:szCs w:val="24"/>
          <w:lang w:eastAsia="ru-RU"/>
        </w:rPr>
      </w:pPr>
      <w:r w:rsidRPr="00B45F4C">
        <w:rPr>
          <w:rFonts w:ascii="Times New Roman" w:eastAsia="Calibri" w:hAnsi="Times New Roman"/>
          <w:b/>
          <w:sz w:val="24"/>
          <w:szCs w:val="24"/>
          <w:lang w:eastAsia="ru-RU"/>
        </w:rPr>
        <w:t xml:space="preserve">          Анализ дебиторской и кредиторской задолженности. </w:t>
      </w:r>
    </w:p>
    <w:p w:rsidR="00825D55" w:rsidRPr="00B45F4C" w:rsidRDefault="00825D55" w:rsidP="00B45F4C">
      <w:pPr>
        <w:tabs>
          <w:tab w:val="left" w:pos="0"/>
        </w:tabs>
        <w:spacing w:after="0" w:line="240" w:lineRule="auto"/>
        <w:jc w:val="both"/>
        <w:rPr>
          <w:rFonts w:ascii="Times New Roman" w:eastAsia="Calibri" w:hAnsi="Times New Roman"/>
          <w:b/>
          <w:sz w:val="24"/>
          <w:szCs w:val="24"/>
          <w:lang w:eastAsia="ru-RU"/>
        </w:rPr>
      </w:pPr>
    </w:p>
    <w:p w:rsidR="00825D55" w:rsidRPr="00B45F4C" w:rsidRDefault="00825D55" w:rsidP="00B45F4C">
      <w:pPr>
        <w:tabs>
          <w:tab w:val="left" w:pos="567"/>
          <w:tab w:val="center" w:pos="4680"/>
        </w:tabs>
        <w:spacing w:after="0" w:line="240" w:lineRule="auto"/>
        <w:jc w:val="both"/>
        <w:rPr>
          <w:rFonts w:ascii="Times New Roman" w:eastAsia="Calibri" w:hAnsi="Times New Roman"/>
          <w:color w:val="000000"/>
          <w:sz w:val="24"/>
          <w:szCs w:val="24"/>
          <w:lang w:eastAsia="ru-RU"/>
        </w:rPr>
      </w:pPr>
      <w:r w:rsidRPr="00B45F4C">
        <w:rPr>
          <w:rFonts w:ascii="Times New Roman" w:eastAsia="Calibri" w:hAnsi="Times New Roman"/>
          <w:sz w:val="24"/>
          <w:szCs w:val="24"/>
          <w:lang w:eastAsia="ru-RU"/>
        </w:rPr>
        <w:t xml:space="preserve">        </w:t>
      </w:r>
      <w:r w:rsidRPr="00B45F4C">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01.01.2021 г. составила 28019,9 тыс. рублей, в том числе:</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- 27777,2 тыс. рублей дебиторская задолженность по доходам;</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- 242,7 тыс. рублей дебиторская задолженность по выплатам.</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На 99,1 % дебиторская задолженность является долгосрочной (27775,8 тыс. рублей).  </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Дебиторская задолженность по доходам состоит из задолженностей, образовавшихся по счетам:</w:t>
      </w:r>
    </w:p>
    <w:p w:rsidR="00825D55" w:rsidRPr="00B45F4C" w:rsidRDefault="00825D55" w:rsidP="00B45F4C">
      <w:pPr>
        <w:tabs>
          <w:tab w:val="left" w:pos="567"/>
        </w:tabs>
        <w:spacing w:after="0" w:line="240" w:lineRule="auto"/>
        <w:jc w:val="both"/>
        <w:rPr>
          <w:rFonts w:ascii="Times New Roman" w:eastAsia="Calibri" w:hAnsi="Times New Roman"/>
          <w:bCs/>
          <w:sz w:val="24"/>
          <w:szCs w:val="24"/>
          <w:lang w:eastAsia="ru-RU"/>
        </w:rPr>
      </w:pPr>
      <w:r w:rsidRPr="00B45F4C">
        <w:rPr>
          <w:rFonts w:ascii="Times New Roman" w:eastAsia="Calibri" w:hAnsi="Times New Roman"/>
          <w:sz w:val="24"/>
          <w:szCs w:val="24"/>
          <w:lang w:eastAsia="ru-RU"/>
        </w:rPr>
        <w:t xml:space="preserve">- </w:t>
      </w:r>
      <w:r w:rsidRPr="00B45F4C">
        <w:rPr>
          <w:rFonts w:ascii="Times New Roman" w:eastAsia="Calibri" w:hAnsi="Times New Roman"/>
          <w:bCs/>
          <w:sz w:val="24"/>
          <w:szCs w:val="24"/>
          <w:lang w:eastAsia="ru-RU"/>
        </w:rPr>
        <w:t>120551000</w:t>
      </w:r>
      <w:r w:rsidRPr="00B45F4C">
        <w:rPr>
          <w:rFonts w:ascii="Times New Roman" w:eastAsia="Calibri" w:hAnsi="Times New Roman"/>
          <w:sz w:val="24"/>
          <w:szCs w:val="24"/>
          <w:lang w:eastAsia="ru-RU"/>
        </w:rPr>
        <w:t xml:space="preserve"> «</w:t>
      </w:r>
      <w:r w:rsidRPr="00B45F4C">
        <w:rPr>
          <w:rFonts w:ascii="Times New Roman" w:eastAsia="Calibri" w:hAnsi="Times New Roman"/>
          <w:bCs/>
          <w:sz w:val="24"/>
          <w:szCs w:val="24"/>
          <w:lang w:eastAsia="ru-RU"/>
        </w:rPr>
        <w:t>Расчеты по безвозмездным поступлениям текущего характера от других бюджетов бюджетной системы Российской Федерации» в сумме 27605,5 тыс. рублей;</w:t>
      </w:r>
    </w:p>
    <w:tbl>
      <w:tblPr>
        <w:tblW w:w="0" w:type="auto"/>
        <w:tblCellMar>
          <w:top w:w="15" w:type="dxa"/>
          <w:left w:w="15" w:type="dxa"/>
          <w:bottom w:w="15" w:type="dxa"/>
          <w:right w:w="15" w:type="dxa"/>
        </w:tblCellMar>
        <w:tblLook w:val="04A0" w:firstRow="1" w:lastRow="0" w:firstColumn="1" w:lastColumn="0" w:noHBand="0" w:noVBand="1"/>
      </w:tblPr>
      <w:tblGrid>
        <w:gridCol w:w="9525"/>
      </w:tblGrid>
      <w:tr w:rsidR="00825D55" w:rsidRPr="00B45F4C" w:rsidTr="00825D55">
        <w:tc>
          <w:tcPr>
            <w:tcW w:w="0" w:type="auto"/>
            <w:vAlign w:val="center"/>
            <w:hideMark/>
          </w:tcPr>
          <w:p w:rsidR="00825D55" w:rsidRPr="00B45F4C" w:rsidRDefault="00825D55" w:rsidP="00B45F4C">
            <w:pPr>
              <w:tabs>
                <w:tab w:val="left" w:pos="567"/>
              </w:tabs>
              <w:spacing w:after="0" w:line="240" w:lineRule="auto"/>
              <w:jc w:val="both"/>
              <w:rPr>
                <w:rFonts w:ascii="Times New Roman" w:eastAsia="Calibri" w:hAnsi="Times New Roman"/>
                <w:bCs/>
                <w:sz w:val="24"/>
                <w:szCs w:val="24"/>
                <w:lang w:eastAsia="ru-RU"/>
              </w:rPr>
            </w:pPr>
            <w:r w:rsidRPr="00B45F4C">
              <w:rPr>
                <w:rFonts w:ascii="Times New Roman" w:eastAsia="Calibri" w:hAnsi="Times New Roman"/>
                <w:bCs/>
                <w:sz w:val="24"/>
                <w:szCs w:val="24"/>
                <w:lang w:eastAsia="ru-RU"/>
              </w:rPr>
              <w:t xml:space="preserve">- </w:t>
            </w:r>
            <w:bookmarkStart w:id="1" w:name="015315"/>
            <w:bookmarkStart w:id="2" w:name="025685"/>
            <w:bookmarkEnd w:id="1"/>
            <w:bookmarkEnd w:id="2"/>
            <w:r w:rsidRPr="00B45F4C">
              <w:rPr>
                <w:rFonts w:ascii="Times New Roman" w:eastAsia="Calibri" w:hAnsi="Times New Roman"/>
                <w:bCs/>
                <w:sz w:val="24"/>
                <w:szCs w:val="24"/>
                <w:lang w:eastAsia="ru-RU"/>
              </w:rPr>
              <w:t>120555000 «Расчеты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 в сумме 170,3 тыс. рублей;</w:t>
            </w:r>
          </w:p>
          <w:tbl>
            <w:tblPr>
              <w:tblW w:w="0" w:type="auto"/>
              <w:tblCellMar>
                <w:top w:w="15" w:type="dxa"/>
                <w:left w:w="15" w:type="dxa"/>
                <w:bottom w:w="15" w:type="dxa"/>
                <w:right w:w="15" w:type="dxa"/>
              </w:tblCellMar>
              <w:tblLook w:val="04A0" w:firstRow="1" w:lastRow="0" w:firstColumn="1" w:lastColumn="0" w:noHBand="0" w:noVBand="1"/>
            </w:tblPr>
            <w:tblGrid>
              <w:gridCol w:w="9495"/>
            </w:tblGrid>
            <w:tr w:rsidR="00825D55" w:rsidRPr="00B45F4C" w:rsidTr="00825D55">
              <w:tc>
                <w:tcPr>
                  <w:tcW w:w="0" w:type="auto"/>
                  <w:vAlign w:val="center"/>
                  <w:hideMark/>
                </w:tcPr>
                <w:p w:rsidR="00825D55" w:rsidRPr="00B45F4C" w:rsidRDefault="00825D55" w:rsidP="00B45F4C">
                  <w:pPr>
                    <w:tabs>
                      <w:tab w:val="left" w:pos="567"/>
                    </w:tabs>
                    <w:spacing w:after="0" w:line="240" w:lineRule="auto"/>
                    <w:jc w:val="both"/>
                    <w:rPr>
                      <w:rFonts w:ascii="Times New Roman" w:eastAsia="Calibri" w:hAnsi="Times New Roman"/>
                      <w:bCs/>
                      <w:sz w:val="24"/>
                      <w:szCs w:val="24"/>
                      <w:lang w:eastAsia="ru-RU"/>
                    </w:rPr>
                  </w:pPr>
                  <w:r w:rsidRPr="00B45F4C">
                    <w:rPr>
                      <w:rFonts w:ascii="Times New Roman" w:eastAsia="Calibri" w:hAnsi="Times New Roman"/>
                      <w:bCs/>
                      <w:sz w:val="24"/>
                      <w:szCs w:val="24"/>
                      <w:lang w:eastAsia="ru-RU"/>
                    </w:rPr>
                    <w:t xml:space="preserve">- 120936000 «Расчеты по доходам бюджета от возврата дебиторской задолженности прошлых лет» в сумме 1,4 тыс. рублей. </w:t>
                  </w:r>
                </w:p>
              </w:tc>
            </w:tr>
          </w:tbl>
          <w:p w:rsidR="00825D55" w:rsidRPr="00B45F4C" w:rsidRDefault="00825D55" w:rsidP="00B45F4C">
            <w:pPr>
              <w:tabs>
                <w:tab w:val="left" w:pos="567"/>
              </w:tabs>
              <w:spacing w:after="0" w:line="240" w:lineRule="auto"/>
              <w:jc w:val="both"/>
              <w:rPr>
                <w:rFonts w:ascii="Times New Roman" w:eastAsia="Calibri" w:hAnsi="Times New Roman"/>
                <w:bCs/>
                <w:sz w:val="24"/>
                <w:szCs w:val="24"/>
                <w:lang w:eastAsia="ru-RU"/>
              </w:rPr>
            </w:pPr>
          </w:p>
        </w:tc>
      </w:tr>
    </w:tbl>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bCs/>
          <w:sz w:val="24"/>
          <w:szCs w:val="24"/>
          <w:lang w:eastAsia="ru-RU"/>
        </w:rPr>
        <w:lastRenderedPageBreak/>
        <w:t xml:space="preserve">       Дебиторская задолженность по доходам в сумме 27775,8 тыс. рублей </w:t>
      </w:r>
      <w:r w:rsidRPr="00B45F4C">
        <w:rPr>
          <w:rFonts w:ascii="Times New Roman" w:eastAsia="Calibri" w:hAnsi="Times New Roman"/>
          <w:sz w:val="24"/>
          <w:szCs w:val="24"/>
          <w:lang w:eastAsia="ru-RU"/>
        </w:rPr>
        <w:t xml:space="preserve">является долгосрочной.  </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По состоянию на 01.01.2021 года дебиторская задолженность по доходам увеличилась к уровню 2019 года (7959,2 тыс. рублей) на 19818,0 тыс. рублей, или в 3,5 раз.</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Рост дебиторской задолженности по доходам обусловлен принятием к учету доходов, начисленных в отчетном периоде, но относящихся к будущим отчетным периодам, согласно федерального стандарта бухгалтерского учета для организаций государственного сектора «Доходы», применяемого с 01.01.2019 года. </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Дебиторская задолженность по выплатам включает:</w:t>
      </w:r>
    </w:p>
    <w:p w:rsidR="00825D55" w:rsidRPr="00B45F4C" w:rsidRDefault="00825D55" w:rsidP="00B45F4C">
      <w:pPr>
        <w:tabs>
          <w:tab w:val="left" w:pos="567"/>
        </w:tabs>
        <w:spacing w:after="0" w:line="240" w:lineRule="auto"/>
        <w:jc w:val="both"/>
        <w:rPr>
          <w:rFonts w:ascii="Times New Roman" w:hAnsi="Times New Roman"/>
          <w:sz w:val="24"/>
          <w:szCs w:val="24"/>
          <w:lang w:eastAsia="ru-RU"/>
        </w:rPr>
      </w:pPr>
      <w:r w:rsidRPr="00B45F4C">
        <w:rPr>
          <w:rFonts w:ascii="Times New Roman" w:eastAsia="Calibri" w:hAnsi="Times New Roman"/>
          <w:sz w:val="24"/>
          <w:szCs w:val="24"/>
          <w:lang w:eastAsia="ru-RU"/>
        </w:rPr>
        <w:t xml:space="preserve">- задолженность по выданным авансам (счет 120600000) в сумме 143,7 тыс. рублей, в том числе авансы: по </w:t>
      </w:r>
      <w:r w:rsidRPr="00B45F4C">
        <w:rPr>
          <w:rFonts w:ascii="Times New Roman" w:hAnsi="Times New Roman"/>
          <w:sz w:val="24"/>
          <w:szCs w:val="24"/>
          <w:lang w:eastAsia="ru-RU"/>
        </w:rPr>
        <w:t xml:space="preserve">коммунальным услугам – 45,8 тыс. рублей, </w:t>
      </w:r>
      <w:r w:rsidRPr="00B45F4C">
        <w:rPr>
          <w:rFonts w:ascii="Times New Roman" w:eastAsia="Calibri" w:hAnsi="Times New Roman"/>
          <w:sz w:val="24"/>
          <w:szCs w:val="24"/>
          <w:lang w:eastAsia="ru-RU"/>
        </w:rPr>
        <w:t xml:space="preserve">по работам, услугам по содержанию имущества – 0,4 тыс. рублей, </w:t>
      </w:r>
      <w:r w:rsidRPr="00B45F4C">
        <w:rPr>
          <w:rFonts w:ascii="Times New Roman" w:hAnsi="Times New Roman"/>
          <w:sz w:val="24"/>
          <w:szCs w:val="24"/>
          <w:lang w:eastAsia="ru-RU"/>
        </w:rPr>
        <w:t>по прочим работам, услугам – 69,7 тыс. рублей, по приобретению основных средств – 10,7 тыс. рублей,</w:t>
      </w:r>
      <w:r w:rsidRPr="00B45F4C">
        <w:rPr>
          <w:rFonts w:ascii="Times New Roman" w:eastAsia="Calibri" w:hAnsi="Times New Roman"/>
          <w:sz w:val="24"/>
          <w:szCs w:val="24"/>
          <w:lang w:eastAsia="ru-RU"/>
        </w:rPr>
        <w:t xml:space="preserve"> по приобретению материальных запасов – 17,1 тыс. рублей;</w:t>
      </w:r>
    </w:p>
    <w:p w:rsidR="00825D55" w:rsidRPr="00B45F4C" w:rsidRDefault="00825D55" w:rsidP="00B45F4C">
      <w:pPr>
        <w:tabs>
          <w:tab w:val="left" w:pos="567"/>
        </w:tabs>
        <w:spacing w:after="0" w:line="240" w:lineRule="auto"/>
        <w:jc w:val="both"/>
        <w:rPr>
          <w:rFonts w:ascii="Times New Roman" w:hAnsi="Times New Roman"/>
          <w:sz w:val="24"/>
          <w:szCs w:val="24"/>
          <w:lang w:eastAsia="ru-RU"/>
        </w:rPr>
      </w:pPr>
      <w:r w:rsidRPr="00B45F4C">
        <w:rPr>
          <w:rFonts w:ascii="Times New Roman" w:hAnsi="Times New Roman"/>
          <w:sz w:val="24"/>
          <w:szCs w:val="24"/>
          <w:lang w:eastAsia="ru-RU"/>
        </w:rPr>
        <w:t>- задолженность по расчетам с подотчетными лицами (счет 120800000) – 1,0 тыс. рублей;</w:t>
      </w:r>
    </w:p>
    <w:p w:rsidR="00825D55" w:rsidRPr="00B45F4C" w:rsidRDefault="00825D55" w:rsidP="00B45F4C">
      <w:pPr>
        <w:tabs>
          <w:tab w:val="left" w:pos="567"/>
        </w:tabs>
        <w:spacing w:after="0" w:line="240" w:lineRule="auto"/>
        <w:jc w:val="both"/>
        <w:rPr>
          <w:rFonts w:ascii="Times New Roman" w:hAnsi="Times New Roman"/>
          <w:sz w:val="24"/>
          <w:szCs w:val="24"/>
          <w:lang w:eastAsia="ru-RU"/>
        </w:rPr>
      </w:pPr>
      <w:r w:rsidRPr="00B45F4C">
        <w:rPr>
          <w:rFonts w:ascii="Times New Roman" w:hAnsi="Times New Roman"/>
          <w:sz w:val="24"/>
          <w:szCs w:val="24"/>
          <w:lang w:eastAsia="ru-RU"/>
        </w:rPr>
        <w:t xml:space="preserve"> - задолженность по платежам в бюджеты (счет 130300000) в сумме 98,0 тыс. рублей. </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Дебиторская задолженность по выплатам по сравнению с показателем 2019 года (337,2 тыс. рублей) уменьшилась на 94,5 тыс. рублей.</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В целом по состоянию на 01.01.2021 года дебиторская задолженность увеличилась к уровню 2019 года (8296,4 тыс. рублей) на 19723,5 тыс. рублей, или в 3,4 раз. Значительное увеличение дебиторской задолженности обусловлено ростом дебиторской задолженности по доходам. </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Просроченная дебиторская задолженность по состоянию на 01.01.2021 г. отсутствует. </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w:t>
      </w:r>
    </w:p>
    <w:p w:rsidR="00825D55" w:rsidRPr="00B45F4C" w:rsidRDefault="00825D55" w:rsidP="00B45F4C">
      <w:pPr>
        <w:tabs>
          <w:tab w:val="left" w:pos="567"/>
        </w:tabs>
        <w:spacing w:after="16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Кредиторская задолженность </w:t>
      </w:r>
      <w:r w:rsidRPr="00B45F4C">
        <w:rPr>
          <w:rFonts w:ascii="Times New Roman" w:eastAsia="Calibri" w:hAnsi="Times New Roman"/>
          <w:color w:val="000000"/>
          <w:sz w:val="24"/>
          <w:szCs w:val="24"/>
          <w:lang w:eastAsia="ru-RU"/>
        </w:rPr>
        <w:t>по Администрации поселения</w:t>
      </w:r>
      <w:r w:rsidRPr="00B45F4C">
        <w:rPr>
          <w:rFonts w:ascii="Times New Roman" w:eastAsia="Calibri" w:hAnsi="Times New Roman"/>
          <w:sz w:val="24"/>
          <w:szCs w:val="24"/>
          <w:lang w:eastAsia="ru-RU"/>
        </w:rPr>
        <w:t xml:space="preserve"> на 01.01.2021 г. составила 48,2 тыс. рублей, в том числе:</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- 48,2 тыс. рублей кредиторская задолженность по выплатам.</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Кредиторская задолженность по выплатам включает:</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задолженность по принятым обязательствам (счет 130200000) в сумме 48,2 тыс. рублей, в том числе: за услуги связи – 2,5 тыс. рублей, за коммунальные услуги – 45,2 тыс. рублей, по пенсиям, пособиям, выплачиваемым работодателями, нанимателями бывшим работникам – 0,5 тыс. рублей. </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p>
    <w:p w:rsidR="00825D55" w:rsidRPr="00B45F4C" w:rsidRDefault="00825D55" w:rsidP="00B45F4C">
      <w:pPr>
        <w:tabs>
          <w:tab w:val="left" w:pos="567"/>
        </w:tabs>
        <w:spacing w:after="0" w:line="240" w:lineRule="auto"/>
        <w:jc w:val="both"/>
        <w:rPr>
          <w:rFonts w:ascii="Times New Roman" w:hAnsi="Times New Roman"/>
          <w:sz w:val="24"/>
          <w:szCs w:val="24"/>
          <w:lang w:eastAsia="ru-RU"/>
        </w:rPr>
      </w:pPr>
      <w:r w:rsidRPr="00B45F4C">
        <w:rPr>
          <w:rFonts w:ascii="Times New Roman" w:hAnsi="Times New Roman"/>
          <w:sz w:val="24"/>
          <w:szCs w:val="24"/>
          <w:lang w:eastAsia="ru-RU"/>
        </w:rPr>
        <w:t xml:space="preserve">        Согласно ф. 0503169, представленной в составе годовой бюджетной отчетности за 2020 год, </w:t>
      </w:r>
      <w:r w:rsidRPr="00B45F4C">
        <w:rPr>
          <w:rFonts w:ascii="Times New Roman" w:eastAsia="Calibri" w:hAnsi="Times New Roman"/>
          <w:sz w:val="24"/>
          <w:szCs w:val="24"/>
          <w:lang w:eastAsia="ru-RU"/>
        </w:rPr>
        <w:t xml:space="preserve">кредиторская задолженность на 01.01.2020 г. составляла 249,2 тыс. рублей. Согласно годовой бюджетной отчетности за 2019 год дебиторская задолженность на 01.01.2020 г. составляла 152,9 тыс. рублей. В 2020 году проведены исправления ошибок прошлых лет, которые привели к изменению остатков счета 130200000. Остаток по счету 130200000 увеличен на 96,4 тыс. рублей, в том числе:130223000 «Расчеты по коммунальным услугам» на 80,1 тыс. рублей, 130226000 «Расчеты по прочим работам, услугам» на 15,0 тыс. рублей, 130264000 «Расчеты по пенсиям, пособиям, выплачиваемым работодателями, нанимателями бывшим работникам» на 1,3 тыс. рублей. </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Сведения об изменении кредиторской задолженности по выплатам отражены в форме 0503173 «Сведения об изменении остатков валюты баланса». </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lastRenderedPageBreak/>
        <w:t xml:space="preserve">        По состоянию на 01.01.2021 года кредиторская задолженность уменьшилась к уровню 2019 года (249,2 тыс. рублей) на 201,0 тыс. рублей, или на 80,7 %.</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sz w:val="24"/>
          <w:szCs w:val="24"/>
          <w:lang w:eastAsia="ru-RU"/>
        </w:rPr>
        <w:t xml:space="preserve">                   </w:t>
      </w:r>
    </w:p>
    <w:p w:rsidR="00825D55" w:rsidRPr="00B45F4C" w:rsidRDefault="00825D55" w:rsidP="00B45F4C">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B45F4C">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строкам 410, 420 графы 8 по состояни</w:t>
      </w:r>
      <w:r w:rsidR="00B45F4C">
        <w:rPr>
          <w:rFonts w:ascii="Times New Roman" w:eastAsia="Calibri" w:hAnsi="Times New Roman"/>
          <w:color w:val="000000"/>
          <w:sz w:val="24"/>
          <w:szCs w:val="24"/>
          <w:lang w:eastAsia="ru-RU"/>
        </w:rPr>
        <w:t xml:space="preserve">ю на конец отчетного периода.  </w:t>
      </w:r>
    </w:p>
    <w:p w:rsidR="00825D55" w:rsidRPr="00825D55" w:rsidRDefault="00825D55" w:rsidP="00825D55">
      <w:pPr>
        <w:spacing w:after="0" w:line="240" w:lineRule="auto"/>
        <w:jc w:val="both"/>
        <w:rPr>
          <w:rFonts w:ascii="Times New Roman" w:eastAsia="Calibri" w:hAnsi="Times New Roman"/>
          <w:b/>
          <w:sz w:val="28"/>
          <w:szCs w:val="28"/>
        </w:rPr>
      </w:pPr>
      <w:r w:rsidRPr="00825D55">
        <w:rPr>
          <w:rFonts w:ascii="Times New Roman" w:eastAsia="Calibri" w:hAnsi="Times New Roman"/>
          <w:color w:val="000000"/>
          <w:sz w:val="28"/>
          <w:szCs w:val="28"/>
          <w:lang w:eastAsia="ru-RU"/>
        </w:rPr>
        <w:t xml:space="preserve">        </w:t>
      </w:r>
    </w:p>
    <w:p w:rsidR="00825D55" w:rsidRPr="00B45F4C" w:rsidRDefault="00825D55" w:rsidP="00B45F4C">
      <w:pPr>
        <w:tabs>
          <w:tab w:val="left" w:pos="567"/>
        </w:tabs>
        <w:spacing w:after="0" w:line="240" w:lineRule="auto"/>
        <w:jc w:val="both"/>
        <w:rPr>
          <w:rFonts w:ascii="Times New Roman" w:eastAsia="Calibri" w:hAnsi="Times New Roman"/>
          <w:b/>
          <w:sz w:val="24"/>
          <w:szCs w:val="24"/>
        </w:rPr>
      </w:pPr>
      <w:r w:rsidRPr="00B45F4C">
        <w:rPr>
          <w:rFonts w:ascii="Times New Roman" w:eastAsia="Calibri" w:hAnsi="Times New Roman"/>
          <w:b/>
          <w:sz w:val="24"/>
          <w:szCs w:val="24"/>
        </w:rPr>
        <w:t xml:space="preserve">         Выводы</w:t>
      </w:r>
    </w:p>
    <w:p w:rsidR="00825D55" w:rsidRPr="00B45F4C" w:rsidRDefault="00825D55" w:rsidP="00B45F4C">
      <w:pPr>
        <w:tabs>
          <w:tab w:val="left" w:pos="567"/>
        </w:tabs>
        <w:spacing w:after="0" w:line="240" w:lineRule="auto"/>
        <w:jc w:val="both"/>
        <w:rPr>
          <w:rFonts w:ascii="Times New Roman" w:eastAsia="Calibri" w:hAnsi="Times New Roman"/>
          <w:b/>
          <w:sz w:val="24"/>
          <w:szCs w:val="24"/>
        </w:rPr>
      </w:pPr>
    </w:p>
    <w:p w:rsidR="00825D55" w:rsidRPr="00B45F4C" w:rsidRDefault="00825D55" w:rsidP="00B45F4C">
      <w:pPr>
        <w:tabs>
          <w:tab w:val="left" w:pos="567"/>
        </w:tabs>
        <w:spacing w:after="0" w:line="240" w:lineRule="auto"/>
        <w:jc w:val="both"/>
        <w:rPr>
          <w:rFonts w:ascii="Times New Roman" w:eastAsia="Calibri" w:hAnsi="Times New Roman"/>
          <w:color w:val="000000"/>
          <w:sz w:val="24"/>
          <w:szCs w:val="24"/>
          <w:lang w:eastAsia="ru-RU"/>
        </w:rPr>
      </w:pPr>
      <w:r w:rsidRPr="00B45F4C">
        <w:rPr>
          <w:rFonts w:ascii="Times New Roman" w:eastAsia="Calibri" w:hAnsi="Times New Roman"/>
          <w:b/>
          <w:sz w:val="24"/>
          <w:szCs w:val="24"/>
        </w:rPr>
        <w:t xml:space="preserve">        </w:t>
      </w:r>
      <w:r w:rsidRPr="00B45F4C">
        <w:rPr>
          <w:rFonts w:ascii="Times New Roman" w:eastAsia="Calibri" w:hAnsi="Times New Roman"/>
          <w:color w:val="000000"/>
          <w:sz w:val="24"/>
          <w:szCs w:val="24"/>
          <w:lang w:eastAsia="ru-RU"/>
        </w:rPr>
        <w:t xml:space="preserve">Годовая бюджетная отчетность Администрации сельского поселения </w:t>
      </w:r>
      <w:proofErr w:type="spellStart"/>
      <w:r w:rsidRPr="00B45F4C">
        <w:rPr>
          <w:rFonts w:ascii="Times New Roman" w:eastAsia="Calibri" w:hAnsi="Times New Roman"/>
          <w:color w:val="000000"/>
          <w:sz w:val="24"/>
          <w:szCs w:val="24"/>
          <w:lang w:eastAsia="ru-RU"/>
        </w:rPr>
        <w:t>Андомское</w:t>
      </w:r>
      <w:proofErr w:type="spellEnd"/>
      <w:r w:rsidRPr="00B45F4C">
        <w:rPr>
          <w:rFonts w:ascii="Times New Roman" w:eastAsia="Calibri" w:hAnsi="Times New Roman"/>
          <w:color w:val="000000"/>
          <w:sz w:val="24"/>
          <w:szCs w:val="24"/>
          <w:lang w:eastAsia="ru-RU"/>
        </w:rPr>
        <w:t xml:space="preserve"> сформирована в полном объеме, с использованием форм, утвержденных Инструкцией № 191н.</w:t>
      </w:r>
    </w:p>
    <w:p w:rsidR="00825D55" w:rsidRPr="00B45F4C" w:rsidRDefault="00825D55" w:rsidP="00B45F4C">
      <w:pPr>
        <w:tabs>
          <w:tab w:val="left" w:pos="567"/>
        </w:tabs>
        <w:spacing w:after="0" w:line="240" w:lineRule="auto"/>
        <w:jc w:val="both"/>
        <w:rPr>
          <w:rFonts w:ascii="Times New Roman" w:eastAsia="Calibri" w:hAnsi="Times New Roman"/>
          <w:color w:val="000000"/>
          <w:sz w:val="24"/>
          <w:szCs w:val="24"/>
          <w:lang w:eastAsia="ru-RU"/>
        </w:rPr>
      </w:pPr>
    </w:p>
    <w:p w:rsidR="00825D55" w:rsidRPr="00B45F4C" w:rsidRDefault="00825D55" w:rsidP="00B45F4C">
      <w:pPr>
        <w:spacing w:after="0" w:line="240" w:lineRule="auto"/>
        <w:jc w:val="both"/>
        <w:rPr>
          <w:rFonts w:ascii="Times New Roman" w:eastAsia="Calibri" w:hAnsi="Times New Roman"/>
          <w:color w:val="000000"/>
          <w:sz w:val="24"/>
          <w:szCs w:val="24"/>
          <w:lang w:eastAsia="ru-RU"/>
        </w:rPr>
      </w:pPr>
      <w:r w:rsidRPr="00B45F4C">
        <w:rPr>
          <w:rFonts w:ascii="Times New Roman" w:eastAsia="Calibri" w:hAnsi="Times New Roman"/>
          <w:color w:val="000000"/>
          <w:sz w:val="24"/>
          <w:szCs w:val="24"/>
          <w:lang w:eastAsia="ru-RU"/>
        </w:rPr>
        <w:t xml:space="preserve">        При проверке соответствия бюджетной отчетности требованиям Инструкции № 191н по содержанию выявлены отдельные недостатки, в целом не повлиявшие на ее достоверность.</w:t>
      </w:r>
    </w:p>
    <w:p w:rsidR="00825D55" w:rsidRPr="00B45F4C" w:rsidRDefault="00825D55" w:rsidP="00B45F4C">
      <w:pPr>
        <w:tabs>
          <w:tab w:val="left" w:pos="567"/>
        </w:tabs>
        <w:spacing w:after="0" w:line="240" w:lineRule="auto"/>
        <w:jc w:val="both"/>
        <w:rPr>
          <w:rFonts w:ascii="Times New Roman" w:eastAsia="Calibri" w:hAnsi="Times New Roman"/>
          <w:sz w:val="24"/>
          <w:szCs w:val="24"/>
          <w:lang w:eastAsia="ru-RU"/>
        </w:rPr>
      </w:pPr>
      <w:r w:rsidRPr="00B45F4C">
        <w:rPr>
          <w:rFonts w:ascii="Times New Roman" w:eastAsia="Calibri" w:hAnsi="Times New Roman"/>
          <w:b/>
          <w:sz w:val="24"/>
          <w:szCs w:val="24"/>
        </w:rPr>
        <w:t xml:space="preserve">    </w:t>
      </w:r>
      <w:r w:rsidRPr="00B45F4C">
        <w:rPr>
          <w:rFonts w:ascii="Times New Roman" w:eastAsia="Calibri" w:hAnsi="Times New Roman"/>
          <w:sz w:val="24"/>
          <w:szCs w:val="24"/>
          <w:lang w:eastAsia="ru-RU"/>
        </w:rPr>
        <w:t xml:space="preserve">     </w:t>
      </w:r>
    </w:p>
    <w:p w:rsidR="00825D55" w:rsidRPr="00B45F4C" w:rsidRDefault="00825D55" w:rsidP="00B45F4C">
      <w:pPr>
        <w:tabs>
          <w:tab w:val="left" w:pos="567"/>
        </w:tabs>
        <w:spacing w:after="0" w:line="240" w:lineRule="auto"/>
        <w:jc w:val="both"/>
        <w:rPr>
          <w:rFonts w:ascii="Times New Roman" w:eastAsia="Calibri" w:hAnsi="Times New Roman"/>
          <w:bCs/>
          <w:sz w:val="24"/>
          <w:szCs w:val="24"/>
          <w:lang w:eastAsia="ru-RU"/>
        </w:rPr>
      </w:pPr>
      <w:r w:rsidRPr="00B45F4C">
        <w:rPr>
          <w:rFonts w:ascii="Times New Roman" w:eastAsia="Calibri" w:hAnsi="Times New Roman"/>
          <w:sz w:val="24"/>
          <w:szCs w:val="24"/>
          <w:lang w:eastAsia="ru-RU"/>
        </w:rPr>
        <w:t xml:space="preserve">        </w:t>
      </w:r>
      <w:r w:rsidRPr="00B45F4C">
        <w:rPr>
          <w:rFonts w:ascii="Times New Roman" w:eastAsia="Calibri" w:hAnsi="Times New Roman"/>
          <w:bCs/>
          <w:sz w:val="24"/>
          <w:szCs w:val="24"/>
          <w:lang w:eastAsia="ru-RU"/>
        </w:rPr>
        <w:t xml:space="preserve">Достоверность бюджетной отчетности проверена путем проверки контрольных соотношений показателей форм бюджетной отчетности, внутренней согласованности форм отчетности. Расхождений не выявлено. </w:t>
      </w:r>
    </w:p>
    <w:p w:rsidR="00825D55" w:rsidRPr="00B45F4C" w:rsidRDefault="00825D55" w:rsidP="00B45F4C">
      <w:pPr>
        <w:tabs>
          <w:tab w:val="left" w:pos="567"/>
        </w:tabs>
        <w:spacing w:after="0" w:line="240" w:lineRule="auto"/>
        <w:jc w:val="both"/>
        <w:rPr>
          <w:rFonts w:ascii="Times New Roman" w:eastAsia="Calibri" w:hAnsi="Times New Roman"/>
          <w:b/>
          <w:sz w:val="24"/>
          <w:szCs w:val="24"/>
        </w:rPr>
      </w:pPr>
    </w:p>
    <w:p w:rsidR="00825D55" w:rsidRPr="00B45F4C" w:rsidRDefault="00825D55" w:rsidP="00B45F4C">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B45F4C">
        <w:rPr>
          <w:rFonts w:ascii="Times New Roman" w:eastAsia="Calibri" w:hAnsi="Times New Roman"/>
          <w:color w:val="000000"/>
          <w:sz w:val="24"/>
          <w:szCs w:val="24"/>
          <w:lang w:eastAsia="ru-RU"/>
        </w:rPr>
        <w:t xml:space="preserve">          Плановые показатели, отраженные в бюджетной отчетности Администрации поселения, соответствуют показателям, утвержденным решением Совета сельского поселения </w:t>
      </w:r>
      <w:proofErr w:type="spellStart"/>
      <w:r w:rsidRPr="00B45F4C">
        <w:rPr>
          <w:rFonts w:ascii="Times New Roman" w:eastAsia="Calibri" w:hAnsi="Times New Roman"/>
          <w:color w:val="000000"/>
          <w:sz w:val="24"/>
          <w:szCs w:val="24"/>
          <w:lang w:eastAsia="ru-RU"/>
        </w:rPr>
        <w:t>Андомское</w:t>
      </w:r>
      <w:proofErr w:type="spellEnd"/>
      <w:r w:rsidRPr="00B45F4C">
        <w:rPr>
          <w:rFonts w:ascii="Times New Roman" w:eastAsia="Calibri" w:hAnsi="Times New Roman"/>
          <w:color w:val="000000"/>
          <w:sz w:val="24"/>
          <w:szCs w:val="24"/>
          <w:lang w:eastAsia="ru-RU"/>
        </w:rPr>
        <w:t xml:space="preserve"> от 13.12.2019 г. № 168 </w:t>
      </w:r>
      <w:r w:rsidRPr="00B45F4C">
        <w:rPr>
          <w:rFonts w:ascii="Times New Roman" w:eastAsia="Calibri" w:hAnsi="Times New Roman"/>
          <w:sz w:val="24"/>
          <w:szCs w:val="24"/>
          <w:lang w:eastAsia="ar-SA"/>
        </w:rPr>
        <w:t xml:space="preserve">«О бюджете сельского поселения </w:t>
      </w:r>
      <w:proofErr w:type="spellStart"/>
      <w:r w:rsidRPr="00B45F4C">
        <w:rPr>
          <w:rFonts w:ascii="Times New Roman" w:eastAsia="Calibri" w:hAnsi="Times New Roman"/>
          <w:sz w:val="24"/>
          <w:szCs w:val="24"/>
          <w:lang w:eastAsia="ar-SA"/>
        </w:rPr>
        <w:t>Андомское</w:t>
      </w:r>
      <w:proofErr w:type="spellEnd"/>
      <w:r w:rsidRPr="00B45F4C">
        <w:rPr>
          <w:rFonts w:ascii="Times New Roman" w:eastAsia="Calibri" w:hAnsi="Times New Roman"/>
          <w:sz w:val="24"/>
          <w:szCs w:val="24"/>
          <w:lang w:eastAsia="ar-SA"/>
        </w:rPr>
        <w:t xml:space="preserve"> на 2020 год и плановый период 2021 и 2022 годов». </w:t>
      </w:r>
    </w:p>
    <w:p w:rsidR="00825D55" w:rsidRPr="00B45F4C" w:rsidRDefault="00825D55" w:rsidP="00B45F4C">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p>
    <w:p w:rsidR="00825D55" w:rsidRPr="00B45F4C" w:rsidRDefault="00825D55" w:rsidP="00B45F4C">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B45F4C">
        <w:rPr>
          <w:rFonts w:ascii="Times New Roman" w:eastAsia="Calibri" w:hAnsi="Times New Roman"/>
          <w:sz w:val="24"/>
          <w:szCs w:val="24"/>
          <w:lang w:eastAsia="ar-SA"/>
        </w:rPr>
        <w:t xml:space="preserve">         Данные бюджетной отчетности подтверждаются данными годового отчета об исполнении бюджета за 2020 год.</w:t>
      </w:r>
    </w:p>
    <w:p w:rsidR="00825D55" w:rsidRDefault="00825D55" w:rsidP="00B45F4C">
      <w:pPr>
        <w:pStyle w:val="28"/>
        <w:shd w:val="clear" w:color="auto" w:fill="auto"/>
        <w:spacing w:before="0" w:after="0" w:line="240" w:lineRule="auto"/>
        <w:jc w:val="both"/>
      </w:pPr>
    </w:p>
    <w:p w:rsidR="00503E54" w:rsidRDefault="00503E54" w:rsidP="00DA041F">
      <w:pPr>
        <w:spacing w:after="0" w:line="240" w:lineRule="auto"/>
        <w:jc w:val="both"/>
        <w:rPr>
          <w:rFonts w:ascii="Times New Roman" w:hAnsi="Times New Roman"/>
          <w:sz w:val="24"/>
          <w:szCs w:val="24"/>
          <w:u w:val="single"/>
        </w:rPr>
      </w:pPr>
      <w:r>
        <w:rPr>
          <w:rFonts w:ascii="Times New Roman" w:hAnsi="Times New Roman"/>
          <w:b/>
          <w:sz w:val="24"/>
          <w:szCs w:val="24"/>
        </w:rPr>
        <w:t xml:space="preserve">Объем </w:t>
      </w:r>
      <w:proofErr w:type="gramStart"/>
      <w:r>
        <w:rPr>
          <w:rFonts w:ascii="Times New Roman" w:hAnsi="Times New Roman"/>
          <w:b/>
          <w:sz w:val="24"/>
          <w:szCs w:val="24"/>
        </w:rPr>
        <w:t>средств</w:t>
      </w:r>
      <w:proofErr w:type="gramEnd"/>
      <w:r>
        <w:rPr>
          <w:rFonts w:ascii="Times New Roman" w:hAnsi="Times New Roman"/>
          <w:b/>
          <w:sz w:val="24"/>
          <w:szCs w:val="24"/>
        </w:rPr>
        <w:t xml:space="preserve"> охв</w:t>
      </w:r>
      <w:r w:rsidR="00183080">
        <w:rPr>
          <w:rFonts w:ascii="Times New Roman" w:hAnsi="Times New Roman"/>
          <w:b/>
          <w:sz w:val="24"/>
          <w:szCs w:val="24"/>
        </w:rPr>
        <w:t>аченных контрольным мероприятием</w:t>
      </w:r>
      <w:r>
        <w:rPr>
          <w:rFonts w:ascii="Times New Roman" w:hAnsi="Times New Roman"/>
          <w:b/>
          <w:sz w:val="24"/>
          <w:szCs w:val="24"/>
        </w:rPr>
        <w:t xml:space="preserve"> – </w:t>
      </w:r>
      <w:r w:rsidR="00B45F4C">
        <w:rPr>
          <w:rFonts w:ascii="Times New Roman" w:hAnsi="Times New Roman"/>
          <w:sz w:val="24"/>
          <w:szCs w:val="24"/>
          <w:u w:val="single"/>
        </w:rPr>
        <w:t xml:space="preserve">16900,3 </w:t>
      </w:r>
      <w:proofErr w:type="spellStart"/>
      <w:r w:rsidRPr="00873687">
        <w:rPr>
          <w:rFonts w:ascii="Times New Roman" w:hAnsi="Times New Roman"/>
          <w:sz w:val="24"/>
          <w:szCs w:val="24"/>
          <w:u w:val="single"/>
        </w:rPr>
        <w:t>тыс.рублей</w:t>
      </w:r>
      <w:proofErr w:type="spellEnd"/>
    </w:p>
    <w:p w:rsidR="00820C56" w:rsidRDefault="00820C56" w:rsidP="00DA041F">
      <w:pPr>
        <w:spacing w:after="0" w:line="240" w:lineRule="auto"/>
        <w:jc w:val="both"/>
        <w:rPr>
          <w:rFonts w:ascii="Times New Roman" w:hAnsi="Times New Roman"/>
          <w:b/>
          <w:sz w:val="24"/>
          <w:szCs w:val="24"/>
        </w:rPr>
      </w:pPr>
    </w:p>
    <w:p w:rsidR="00503E54" w:rsidRPr="00E40EDC" w:rsidRDefault="00503E54" w:rsidP="00DA041F">
      <w:pPr>
        <w:spacing w:after="0" w:line="240" w:lineRule="auto"/>
        <w:jc w:val="both"/>
        <w:rPr>
          <w:rFonts w:ascii="Times New Roman" w:hAnsi="Times New Roman"/>
          <w:sz w:val="24"/>
          <w:szCs w:val="24"/>
        </w:rPr>
      </w:pPr>
      <w:r w:rsidRPr="00E40EDC">
        <w:rPr>
          <w:rFonts w:ascii="Times New Roman" w:hAnsi="Times New Roman"/>
          <w:b/>
          <w:sz w:val="24"/>
          <w:szCs w:val="24"/>
        </w:rPr>
        <w:t xml:space="preserve">Предлагаемые представления и/или </w:t>
      </w:r>
      <w:proofErr w:type="gramStart"/>
      <w:r w:rsidRPr="00E40EDC">
        <w:rPr>
          <w:rFonts w:ascii="Times New Roman" w:hAnsi="Times New Roman"/>
          <w:b/>
          <w:sz w:val="24"/>
          <w:szCs w:val="24"/>
        </w:rPr>
        <w:t>предписания</w:t>
      </w:r>
      <w:r w:rsidRPr="00E40EDC">
        <w:rPr>
          <w:rFonts w:ascii="Times New Roman" w:hAnsi="Times New Roman"/>
          <w:sz w:val="24"/>
          <w:szCs w:val="24"/>
        </w:rPr>
        <w:t xml:space="preserve">:   </w:t>
      </w:r>
      <w:proofErr w:type="gramEnd"/>
      <w:r w:rsidRPr="00E40EDC">
        <w:rPr>
          <w:rFonts w:ascii="Times New Roman" w:hAnsi="Times New Roman"/>
          <w:sz w:val="24"/>
          <w:szCs w:val="24"/>
          <w:u w:val="single"/>
        </w:rPr>
        <w:t>нет</w:t>
      </w:r>
    </w:p>
    <w:p w:rsidR="00503E54" w:rsidRPr="00E40EDC" w:rsidRDefault="00503E54" w:rsidP="00DA041F">
      <w:pPr>
        <w:spacing w:after="0" w:line="240" w:lineRule="auto"/>
        <w:jc w:val="both"/>
        <w:rPr>
          <w:rFonts w:ascii="Times New Roman" w:hAnsi="Times New Roman"/>
          <w:sz w:val="24"/>
          <w:szCs w:val="24"/>
        </w:rPr>
      </w:pPr>
    </w:p>
    <w:p w:rsidR="00503E54" w:rsidRPr="00E40EDC" w:rsidRDefault="00503E54" w:rsidP="00DA041F">
      <w:pPr>
        <w:spacing w:after="0" w:line="240" w:lineRule="auto"/>
        <w:jc w:val="both"/>
        <w:rPr>
          <w:rFonts w:ascii="Times New Roman" w:hAnsi="Times New Roman"/>
          <w:sz w:val="24"/>
          <w:szCs w:val="24"/>
        </w:rPr>
      </w:pPr>
      <w:r w:rsidRPr="00E40EDC">
        <w:rPr>
          <w:rFonts w:ascii="Times New Roman" w:hAnsi="Times New Roman"/>
          <w:sz w:val="24"/>
          <w:szCs w:val="24"/>
        </w:rPr>
        <w:t xml:space="preserve">Председатель </w:t>
      </w:r>
    </w:p>
    <w:p w:rsidR="00503E54" w:rsidRPr="00104979" w:rsidRDefault="00503E54" w:rsidP="00DA041F">
      <w:pPr>
        <w:spacing w:after="0" w:line="240" w:lineRule="auto"/>
        <w:jc w:val="both"/>
        <w:rPr>
          <w:rFonts w:ascii="Times New Roman" w:hAnsi="Times New Roman"/>
          <w:sz w:val="24"/>
          <w:szCs w:val="24"/>
        </w:rPr>
      </w:pPr>
      <w:r w:rsidRPr="00E40EDC">
        <w:rPr>
          <w:rFonts w:ascii="Times New Roman" w:hAnsi="Times New Roman"/>
          <w:sz w:val="24"/>
          <w:szCs w:val="24"/>
        </w:rPr>
        <w:t xml:space="preserve">Ревизионной комиссии         </w:t>
      </w:r>
      <w:r>
        <w:rPr>
          <w:rFonts w:ascii="Times New Roman" w:hAnsi="Times New Roman"/>
          <w:sz w:val="24"/>
          <w:szCs w:val="24"/>
        </w:rPr>
        <w:t xml:space="preserve">                                    </w:t>
      </w:r>
      <w:r w:rsidRPr="00E40EDC">
        <w:rPr>
          <w:rFonts w:ascii="Times New Roman" w:hAnsi="Times New Roman"/>
          <w:sz w:val="24"/>
          <w:szCs w:val="24"/>
        </w:rPr>
        <w:t xml:space="preserve"> </w:t>
      </w:r>
      <w:bookmarkStart w:id="3" w:name="_GoBack"/>
      <w:bookmarkEnd w:id="3"/>
      <w:r>
        <w:rPr>
          <w:rFonts w:ascii="Times New Roman" w:hAnsi="Times New Roman"/>
          <w:sz w:val="24"/>
          <w:szCs w:val="24"/>
        </w:rPr>
        <w:t xml:space="preserve">             </w:t>
      </w:r>
      <w:r w:rsidRPr="00E40EDC">
        <w:rPr>
          <w:rFonts w:ascii="Times New Roman" w:hAnsi="Times New Roman"/>
          <w:sz w:val="24"/>
          <w:szCs w:val="24"/>
          <w:u w:val="single"/>
        </w:rPr>
        <w:t xml:space="preserve">/ </w:t>
      </w:r>
      <w:proofErr w:type="spellStart"/>
      <w:r w:rsidRPr="00E40EDC">
        <w:rPr>
          <w:rFonts w:ascii="Times New Roman" w:hAnsi="Times New Roman"/>
          <w:sz w:val="24"/>
          <w:szCs w:val="24"/>
          <w:u w:val="single"/>
        </w:rPr>
        <w:t>Н.В.Зелинская</w:t>
      </w:r>
      <w:proofErr w:type="spellEnd"/>
      <w:r w:rsidRPr="00E40EDC">
        <w:rPr>
          <w:rFonts w:ascii="Times New Roman" w:hAnsi="Times New Roman"/>
          <w:sz w:val="24"/>
          <w:szCs w:val="24"/>
          <w:u w:val="single"/>
        </w:rPr>
        <w:t>/</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p>
    <w:p w:rsidR="00503E54" w:rsidRPr="00861CA2" w:rsidRDefault="00503E54" w:rsidP="00DA041F">
      <w:pPr>
        <w:spacing w:after="0" w:line="240" w:lineRule="auto"/>
        <w:jc w:val="both"/>
        <w:rPr>
          <w:rFonts w:ascii="Times New Roman" w:hAnsi="Times New Roman"/>
          <w:sz w:val="24"/>
          <w:szCs w:val="24"/>
        </w:rPr>
      </w:pPr>
    </w:p>
    <w:sectPr w:rsidR="00503E54" w:rsidRPr="00861CA2" w:rsidSect="00B6189E">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0E"/>
    <w:multiLevelType w:val="singleLevel"/>
    <w:tmpl w:val="0000000E"/>
    <w:lvl w:ilvl="0">
      <w:numFmt w:val="bullet"/>
      <w:lvlText w:val="•"/>
      <w:lvlJc w:val="left"/>
      <w:pPr>
        <w:tabs>
          <w:tab w:val="num" w:pos="0"/>
        </w:tabs>
      </w:pPr>
      <w:rPr>
        <w:rFonts w:ascii="Times New Roman" w:hAnsi="Times New Roman"/>
      </w:rPr>
    </w:lvl>
  </w:abstractNum>
  <w:abstractNum w:abstractNumId="13">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4">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B71E28"/>
    <w:multiLevelType w:val="hybridMultilevel"/>
    <w:tmpl w:val="D9A4E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7CF3B1D"/>
    <w:multiLevelType w:val="multilevel"/>
    <w:tmpl w:val="1076C0A4"/>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8204FB"/>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992A9F"/>
    <w:multiLevelType w:val="hybridMultilevel"/>
    <w:tmpl w:val="6C543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0967D01"/>
    <w:multiLevelType w:val="hybridMultilevel"/>
    <w:tmpl w:val="A8E04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2BE2817"/>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8F6704"/>
    <w:multiLevelType w:val="hybridMultilevel"/>
    <w:tmpl w:val="3C9A3206"/>
    <w:lvl w:ilvl="0" w:tplc="908276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4C336B"/>
    <w:multiLevelType w:val="hybridMultilevel"/>
    <w:tmpl w:val="58566F5E"/>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D3F241B"/>
    <w:multiLevelType w:val="hybridMultilevel"/>
    <w:tmpl w:val="05E0CF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1D92E45"/>
    <w:multiLevelType w:val="hybridMultilevel"/>
    <w:tmpl w:val="9F421E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85A4C8A"/>
    <w:multiLevelType w:val="hybridMultilevel"/>
    <w:tmpl w:val="CBEE16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A2040E1"/>
    <w:multiLevelType w:val="hybridMultilevel"/>
    <w:tmpl w:val="83A6ED3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363A3F"/>
    <w:multiLevelType w:val="hybridMultilevel"/>
    <w:tmpl w:val="42F8AE22"/>
    <w:lvl w:ilvl="0" w:tplc="3B92A1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4123C7"/>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BAD0A9B"/>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2980A87"/>
    <w:multiLevelType w:val="hybridMultilevel"/>
    <w:tmpl w:val="436E6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7E73085"/>
    <w:multiLevelType w:val="hybridMultilevel"/>
    <w:tmpl w:val="58BEEF3C"/>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9214293"/>
    <w:multiLevelType w:val="hybridMultilevel"/>
    <w:tmpl w:val="F516D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1B4B26"/>
    <w:multiLevelType w:val="hybridMultilevel"/>
    <w:tmpl w:val="0866767A"/>
    <w:lvl w:ilvl="0" w:tplc="E25C66B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BC48AD"/>
    <w:multiLevelType w:val="hybridMultilevel"/>
    <w:tmpl w:val="F29011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6C471B6"/>
    <w:multiLevelType w:val="hybridMultilevel"/>
    <w:tmpl w:val="96548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F1442ED"/>
    <w:multiLevelType w:val="multilevel"/>
    <w:tmpl w:val="80F820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047EEC"/>
    <w:multiLevelType w:val="hybridMultilevel"/>
    <w:tmpl w:val="C49C2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5635C10"/>
    <w:multiLevelType w:val="hybridMultilevel"/>
    <w:tmpl w:val="1C868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4C4AD6"/>
    <w:multiLevelType w:val="hybridMultilevel"/>
    <w:tmpl w:val="99FAB9A6"/>
    <w:lvl w:ilvl="0" w:tplc="7C44C1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66604141"/>
    <w:multiLevelType w:val="multilevel"/>
    <w:tmpl w:val="49CA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6F0C0E"/>
    <w:multiLevelType w:val="multilevel"/>
    <w:tmpl w:val="48E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A87FA1"/>
    <w:multiLevelType w:val="hybridMultilevel"/>
    <w:tmpl w:val="49D25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2F6C3D"/>
    <w:multiLevelType w:val="hybridMultilevel"/>
    <w:tmpl w:val="252A3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B820F2C"/>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5"/>
  </w:num>
  <w:num w:numId="3">
    <w:abstractNumId w:val="14"/>
  </w:num>
  <w:num w:numId="4">
    <w:abstractNumId w:val="46"/>
  </w:num>
  <w:num w:numId="5">
    <w:abstractNumId w:val="43"/>
  </w:num>
  <w:num w:numId="6">
    <w:abstractNumId w:val="16"/>
  </w:num>
  <w:num w:numId="7">
    <w:abstractNumId w:val="44"/>
  </w:num>
  <w:num w:numId="8">
    <w:abstractNumId w:val="39"/>
  </w:num>
  <w:num w:numId="9">
    <w:abstractNumId w:val="22"/>
  </w:num>
  <w:num w:numId="10">
    <w:abstractNumId w:val="15"/>
  </w:num>
  <w:num w:numId="11">
    <w:abstractNumId w:val="24"/>
  </w:num>
  <w:num w:numId="12">
    <w:abstractNumId w:val="48"/>
  </w:num>
  <w:num w:numId="13">
    <w:abstractNumId w:val="31"/>
  </w:num>
  <w:num w:numId="14">
    <w:abstractNumId w:val="30"/>
  </w:num>
  <w:num w:numId="15">
    <w:abstractNumId w:val="18"/>
  </w:num>
  <w:num w:numId="16">
    <w:abstractNumId w:val="19"/>
  </w:num>
  <w:num w:numId="17">
    <w:abstractNumId w:val="40"/>
  </w:num>
  <w:num w:numId="18">
    <w:abstractNumId w:val="34"/>
  </w:num>
  <w:num w:numId="19">
    <w:abstractNumId w:val="38"/>
  </w:num>
  <w:num w:numId="20">
    <w:abstractNumId w:val="32"/>
  </w:num>
  <w:num w:numId="21">
    <w:abstractNumId w:val="47"/>
  </w:num>
  <w:num w:numId="22">
    <w:abstractNumId w:val="26"/>
  </w:num>
  <w:num w:numId="23">
    <w:abstractNumId w:val="23"/>
  </w:num>
  <w:num w:numId="24">
    <w:abstractNumId w:val="33"/>
  </w:num>
  <w:num w:numId="25">
    <w:abstractNumId w:val="12"/>
  </w:num>
  <w:num w:numId="26">
    <w:abstractNumId w:val="45"/>
  </w:num>
  <w:num w:numId="27">
    <w:abstractNumId w:val="25"/>
  </w:num>
  <w:num w:numId="28">
    <w:abstractNumId w:val="37"/>
  </w:num>
  <w:num w:numId="29">
    <w:abstractNumId w:val="21"/>
  </w:num>
  <w:num w:numId="30">
    <w:abstractNumId w:val="41"/>
  </w:num>
  <w:num w:numId="31">
    <w:abstractNumId w:val="0"/>
  </w:num>
  <w:num w:numId="32">
    <w:abstractNumId w:val="42"/>
  </w:num>
  <w:num w:numId="33">
    <w:abstractNumId w:val="36"/>
  </w:num>
  <w:num w:numId="34">
    <w:abstractNumId w:val="28"/>
  </w:num>
  <w:num w:numId="35">
    <w:abstractNumId w:val="17"/>
  </w:num>
  <w:num w:numId="36">
    <w:abstractNumId w:val="20"/>
  </w:num>
  <w:num w:numId="3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7796D"/>
    <w:rsid w:val="000A5D13"/>
    <w:rsid w:val="000B3DFB"/>
    <w:rsid w:val="00104979"/>
    <w:rsid w:val="00183080"/>
    <w:rsid w:val="001A0468"/>
    <w:rsid w:val="001B25E5"/>
    <w:rsid w:val="001D7EB0"/>
    <w:rsid w:val="002470B1"/>
    <w:rsid w:val="0025466B"/>
    <w:rsid w:val="002649D8"/>
    <w:rsid w:val="002C4D48"/>
    <w:rsid w:val="002D00CF"/>
    <w:rsid w:val="002E3E93"/>
    <w:rsid w:val="002E4C07"/>
    <w:rsid w:val="002F7D02"/>
    <w:rsid w:val="003A3710"/>
    <w:rsid w:val="003A658C"/>
    <w:rsid w:val="003B0E51"/>
    <w:rsid w:val="00445B90"/>
    <w:rsid w:val="0046744D"/>
    <w:rsid w:val="004D0B55"/>
    <w:rsid w:val="004D797C"/>
    <w:rsid w:val="00503E54"/>
    <w:rsid w:val="00545DFC"/>
    <w:rsid w:val="00586959"/>
    <w:rsid w:val="005E66BB"/>
    <w:rsid w:val="005F15FE"/>
    <w:rsid w:val="006146A9"/>
    <w:rsid w:val="00633904"/>
    <w:rsid w:val="006C784A"/>
    <w:rsid w:val="006E7E2A"/>
    <w:rsid w:val="0071457F"/>
    <w:rsid w:val="00722B16"/>
    <w:rsid w:val="00723C45"/>
    <w:rsid w:val="0072424C"/>
    <w:rsid w:val="007345EE"/>
    <w:rsid w:val="00753E0C"/>
    <w:rsid w:val="00760259"/>
    <w:rsid w:val="007E7583"/>
    <w:rsid w:val="008040BD"/>
    <w:rsid w:val="0080498B"/>
    <w:rsid w:val="0082077C"/>
    <w:rsid w:val="00820C56"/>
    <w:rsid w:val="00825D55"/>
    <w:rsid w:val="008424A0"/>
    <w:rsid w:val="00861CA2"/>
    <w:rsid w:val="00873687"/>
    <w:rsid w:val="008C0FE9"/>
    <w:rsid w:val="008F4A7F"/>
    <w:rsid w:val="00900CD4"/>
    <w:rsid w:val="00956134"/>
    <w:rsid w:val="009567C9"/>
    <w:rsid w:val="00966278"/>
    <w:rsid w:val="009D3A52"/>
    <w:rsid w:val="009E4D7C"/>
    <w:rsid w:val="009F1878"/>
    <w:rsid w:val="009F52E0"/>
    <w:rsid w:val="00A03A29"/>
    <w:rsid w:val="00A14D8E"/>
    <w:rsid w:val="00A23F80"/>
    <w:rsid w:val="00A33C67"/>
    <w:rsid w:val="00A4491C"/>
    <w:rsid w:val="00A92F75"/>
    <w:rsid w:val="00AA0374"/>
    <w:rsid w:val="00AA0FE0"/>
    <w:rsid w:val="00AB25C3"/>
    <w:rsid w:val="00AB6435"/>
    <w:rsid w:val="00B156F0"/>
    <w:rsid w:val="00B45F4C"/>
    <w:rsid w:val="00B53113"/>
    <w:rsid w:val="00B6189E"/>
    <w:rsid w:val="00BD3995"/>
    <w:rsid w:val="00C02DDE"/>
    <w:rsid w:val="00C04226"/>
    <w:rsid w:val="00C07B1C"/>
    <w:rsid w:val="00C27FF3"/>
    <w:rsid w:val="00C63734"/>
    <w:rsid w:val="00C935B8"/>
    <w:rsid w:val="00CA4CD1"/>
    <w:rsid w:val="00CC54C1"/>
    <w:rsid w:val="00CF348A"/>
    <w:rsid w:val="00CF6B04"/>
    <w:rsid w:val="00D31E04"/>
    <w:rsid w:val="00D777CE"/>
    <w:rsid w:val="00D975BC"/>
    <w:rsid w:val="00DA041F"/>
    <w:rsid w:val="00DC7CCB"/>
    <w:rsid w:val="00E35BB1"/>
    <w:rsid w:val="00E40EDC"/>
    <w:rsid w:val="00E45719"/>
    <w:rsid w:val="00EA0BB3"/>
    <w:rsid w:val="00EC6813"/>
    <w:rsid w:val="00ED16C0"/>
    <w:rsid w:val="00ED5780"/>
    <w:rsid w:val="00ED6C9A"/>
    <w:rsid w:val="00EE272E"/>
    <w:rsid w:val="00EF03B0"/>
    <w:rsid w:val="00F2270A"/>
    <w:rsid w:val="00F23E6F"/>
    <w:rsid w:val="00F258E1"/>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uiPriority w:val="99"/>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iPriority w:val="99"/>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99"/>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6">
    <w:name w:val="Знак"/>
    <w:basedOn w:val="a"/>
    <w:rsid w:val="00D975BC"/>
    <w:pPr>
      <w:spacing w:after="160" w:line="240" w:lineRule="exact"/>
    </w:pPr>
    <w:rPr>
      <w:rFonts w:ascii="Verdana" w:hAnsi="Verdana"/>
      <w:sz w:val="20"/>
      <w:szCs w:val="20"/>
      <w:lang w:val="en-US"/>
    </w:rPr>
  </w:style>
  <w:style w:type="paragraph" w:styleId="a7">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unhideWhenUsed/>
    <w:rsid w:val="00EF03B0"/>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EF03B0"/>
    <w:rPr>
      <w:rFonts w:ascii="Tahoma" w:eastAsia="Times New Roman" w:hAnsi="Tahoma" w:cs="Tahoma"/>
      <w:sz w:val="16"/>
      <w:szCs w:val="16"/>
    </w:rPr>
  </w:style>
  <w:style w:type="character" w:customStyle="1" w:styleId="10">
    <w:name w:val="Заголовок 1 Знак"/>
    <w:basedOn w:val="a0"/>
    <w:link w:val="1"/>
    <w:uiPriority w:val="99"/>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F258E1"/>
    <w:rPr>
      <w:rFonts w:ascii="Times New Roman" w:eastAsia="Times New Roman" w:hAnsi="Times New Roman" w:cs="Times New Roman"/>
      <w:sz w:val="24"/>
      <w:szCs w:val="20"/>
      <w:lang w:eastAsia="ru-RU"/>
    </w:rPr>
  </w:style>
  <w:style w:type="paragraph" w:styleId="aa">
    <w:name w:val="List Paragraph"/>
    <w:basedOn w:val="a"/>
    <w:uiPriority w:val="99"/>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b">
    <w:name w:val="Body Text"/>
    <w:aliases w:val="Основной текст1"/>
    <w:basedOn w:val="a"/>
    <w:link w:val="ac"/>
    <w:rsid w:val="00900CD4"/>
    <w:pPr>
      <w:spacing w:after="120" w:line="240" w:lineRule="auto"/>
    </w:pPr>
    <w:rPr>
      <w:rFonts w:ascii="Times New Roman" w:hAnsi="Times New Roman"/>
      <w:sz w:val="24"/>
      <w:szCs w:val="24"/>
    </w:rPr>
  </w:style>
  <w:style w:type="character" w:customStyle="1" w:styleId="ac">
    <w:name w:val="Основной текст Знак"/>
    <w:aliases w:val="Основной текст1 Знак"/>
    <w:basedOn w:val="a0"/>
    <w:link w:val="ab"/>
    <w:uiPriority w:val="99"/>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d">
    <w:name w:val="footnote text"/>
    <w:basedOn w:val="a"/>
    <w:link w:val="ae"/>
    <w:rsid w:val="00900CD4"/>
    <w:pPr>
      <w:spacing w:after="0" w:line="240" w:lineRule="auto"/>
    </w:pPr>
    <w:rPr>
      <w:rFonts w:ascii="Times New Roman" w:hAnsi="Times New Roman"/>
      <w:sz w:val="20"/>
      <w:szCs w:val="20"/>
      <w:lang w:eastAsia="ru-RU"/>
    </w:rPr>
  </w:style>
  <w:style w:type="character" w:customStyle="1" w:styleId="ae">
    <w:name w:val="Текст сноски Знак"/>
    <w:basedOn w:val="a0"/>
    <w:link w:val="ad"/>
    <w:rsid w:val="00900CD4"/>
    <w:rPr>
      <w:rFonts w:ascii="Times New Roman" w:eastAsia="Times New Roman" w:hAnsi="Times New Roman" w:cs="Times New Roman"/>
      <w:sz w:val="20"/>
      <w:szCs w:val="20"/>
      <w:lang w:eastAsia="ru-RU"/>
    </w:rPr>
  </w:style>
  <w:style w:type="character" w:styleId="af">
    <w:name w:val="footnote reference"/>
    <w:rsid w:val="00900CD4"/>
    <w:rPr>
      <w:vertAlign w:val="superscript"/>
    </w:rPr>
  </w:style>
  <w:style w:type="paragraph" w:styleId="af0">
    <w:name w:val="Body Text Indent"/>
    <w:basedOn w:val="a"/>
    <w:link w:val="af1"/>
    <w:uiPriority w:val="99"/>
    <w:rsid w:val="00900CD4"/>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footer"/>
    <w:basedOn w:val="a"/>
    <w:link w:val="af3"/>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0"/>
    <w:link w:val="af2"/>
    <w:uiPriority w:val="99"/>
    <w:rsid w:val="00900CD4"/>
    <w:rPr>
      <w:rFonts w:ascii="Times New Roman" w:eastAsia="Times New Roman" w:hAnsi="Times New Roman" w:cs="Times New Roman"/>
      <w:sz w:val="24"/>
      <w:szCs w:val="24"/>
      <w:lang w:eastAsia="ru-RU"/>
    </w:rPr>
  </w:style>
  <w:style w:type="character" w:styleId="af4">
    <w:name w:val="page number"/>
    <w:basedOn w:val="a0"/>
    <w:rsid w:val="00900CD4"/>
  </w:style>
  <w:style w:type="paragraph" w:styleId="af5">
    <w:name w:val="header"/>
    <w:basedOn w:val="a"/>
    <w:link w:val="af6"/>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6">
    <w:name w:val="Верхний колонтитул Знак"/>
    <w:basedOn w:val="a0"/>
    <w:link w:val="af5"/>
    <w:uiPriority w:val="99"/>
    <w:rsid w:val="00900CD4"/>
    <w:rPr>
      <w:rFonts w:ascii="Times New Roman" w:eastAsia="Times New Roman" w:hAnsi="Times New Roman" w:cs="Times New Roman"/>
      <w:sz w:val="24"/>
      <w:szCs w:val="24"/>
      <w:lang w:eastAsia="ru-RU"/>
    </w:rPr>
  </w:style>
  <w:style w:type="paragraph" w:customStyle="1" w:styleId="ConsPlusNormal">
    <w:name w:val="ConsPlusNormal"/>
    <w:uiPriority w:val="99"/>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7">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8">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9">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a">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b">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d">
    <w:name w:val="Title"/>
    <w:basedOn w:val="a"/>
    <w:link w:val="afe"/>
    <w:qFormat/>
    <w:rsid w:val="00900CD4"/>
    <w:pPr>
      <w:spacing w:after="0" w:line="240" w:lineRule="auto"/>
      <w:jc w:val="center"/>
    </w:pPr>
    <w:rPr>
      <w:rFonts w:ascii="Times New Roman" w:hAnsi="Times New Roman"/>
      <w:sz w:val="28"/>
      <w:szCs w:val="24"/>
      <w:lang w:eastAsia="ru-RU"/>
    </w:rPr>
  </w:style>
  <w:style w:type="character" w:customStyle="1" w:styleId="afe">
    <w:name w:val="Название Знак"/>
    <w:basedOn w:val="a0"/>
    <w:link w:val="afd"/>
    <w:rsid w:val="00900CD4"/>
    <w:rPr>
      <w:rFonts w:ascii="Times New Roman" w:eastAsia="Times New Roman" w:hAnsi="Times New Roman" w:cs="Times New Roman"/>
      <w:sz w:val="28"/>
      <w:szCs w:val="24"/>
      <w:lang w:eastAsia="ru-RU"/>
    </w:rPr>
  </w:style>
  <w:style w:type="character" w:styleId="aff">
    <w:name w:val="Hyperlink"/>
    <w:basedOn w:val="a0"/>
    <w:uiPriority w:val="99"/>
    <w:rsid w:val="00900CD4"/>
    <w:rPr>
      <w:color w:val="0000FF"/>
      <w:u w:val="single"/>
    </w:rPr>
  </w:style>
  <w:style w:type="paragraph" w:styleId="aff0">
    <w:name w:val="Subtitle"/>
    <w:basedOn w:val="a"/>
    <w:link w:val="aff1"/>
    <w:qFormat/>
    <w:rsid w:val="00900CD4"/>
    <w:pPr>
      <w:spacing w:after="0" w:line="240" w:lineRule="auto"/>
      <w:jc w:val="center"/>
    </w:pPr>
    <w:rPr>
      <w:rFonts w:ascii="Times New Roman" w:hAnsi="Times New Roman"/>
      <w:b/>
      <w:bCs/>
      <w:sz w:val="28"/>
      <w:szCs w:val="24"/>
      <w:lang w:eastAsia="ru-RU"/>
    </w:rPr>
  </w:style>
  <w:style w:type="character" w:customStyle="1" w:styleId="aff1">
    <w:name w:val="Подзаголовок Знак"/>
    <w:basedOn w:val="a0"/>
    <w:link w:val="aff0"/>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2">
    <w:name w:val="Strong"/>
    <w:basedOn w:val="a0"/>
    <w:qFormat/>
    <w:rsid w:val="00900CD4"/>
    <w:rPr>
      <w:b/>
      <w:bCs/>
    </w:rPr>
  </w:style>
  <w:style w:type="paragraph" w:customStyle="1" w:styleId="aff3">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4">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link w:val="ConsPlusCell0"/>
    <w:uiPriority w:val="99"/>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5">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6">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7">
    <w:name w:val="Emphasis"/>
    <w:basedOn w:val="a0"/>
    <w:uiPriority w:val="99"/>
    <w:qFormat/>
    <w:rsid w:val="00900CD4"/>
    <w:rPr>
      <w:i/>
      <w:iCs/>
    </w:rPr>
  </w:style>
  <w:style w:type="paragraph" w:customStyle="1" w:styleId="aff8">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9">
    <w:name w:val="endnote text"/>
    <w:basedOn w:val="a"/>
    <w:link w:val="affa"/>
    <w:uiPriority w:val="99"/>
    <w:semiHidden/>
    <w:unhideWhenUsed/>
    <w:rsid w:val="00E45719"/>
    <w:pPr>
      <w:spacing w:after="0" w:line="240" w:lineRule="auto"/>
    </w:pPr>
    <w:rPr>
      <w:rFonts w:ascii="Times New Roman" w:hAnsi="Times New Roman"/>
      <w:sz w:val="20"/>
      <w:szCs w:val="20"/>
      <w:lang w:eastAsia="ru-RU"/>
    </w:rPr>
  </w:style>
  <w:style w:type="character" w:customStyle="1" w:styleId="affa">
    <w:name w:val="Текст концевой сноски Знак"/>
    <w:basedOn w:val="a0"/>
    <w:link w:val="aff9"/>
    <w:uiPriority w:val="99"/>
    <w:semiHidden/>
    <w:rsid w:val="00E45719"/>
    <w:rPr>
      <w:rFonts w:ascii="Times New Roman" w:eastAsia="Times New Roman" w:hAnsi="Times New Roman" w:cs="Times New Roman"/>
      <w:sz w:val="20"/>
      <w:szCs w:val="20"/>
      <w:lang w:eastAsia="ru-RU"/>
    </w:rPr>
  </w:style>
  <w:style w:type="character" w:styleId="affb">
    <w:name w:val="endnote reference"/>
    <w:basedOn w:val="a0"/>
    <w:uiPriority w:val="99"/>
    <w:semiHidden/>
    <w:unhideWhenUsed/>
    <w:rsid w:val="00E45719"/>
    <w:rPr>
      <w:vertAlign w:val="superscript"/>
    </w:rPr>
  </w:style>
  <w:style w:type="character" w:customStyle="1" w:styleId="affc">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d">
    <w:name w:val="Подпись к таблице_"/>
    <w:basedOn w:val="a0"/>
    <w:link w:val="affe"/>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c"/>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c"/>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e">
    <w:name w:val="Подпись к таблице"/>
    <w:basedOn w:val="a"/>
    <w:link w:val="affd"/>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character" w:customStyle="1" w:styleId="2b">
    <w:name w:val="Основной текст (2)_"/>
    <w:basedOn w:val="a0"/>
    <w:link w:val="2c"/>
    <w:rsid w:val="00A23F80"/>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rsid w:val="00A23F80"/>
    <w:pPr>
      <w:shd w:val="clear" w:color="auto" w:fill="FFFFFF"/>
      <w:spacing w:after="0" w:line="0" w:lineRule="atLeast"/>
      <w:jc w:val="both"/>
    </w:pPr>
    <w:rPr>
      <w:rFonts w:ascii="Times New Roman" w:hAnsi="Times New Roman"/>
      <w:sz w:val="20"/>
      <w:szCs w:val="20"/>
    </w:rPr>
  </w:style>
  <w:style w:type="numbering" w:customStyle="1" w:styleId="63">
    <w:name w:val="Нет списка6"/>
    <w:next w:val="a2"/>
    <w:uiPriority w:val="99"/>
    <w:semiHidden/>
    <w:unhideWhenUsed/>
    <w:rsid w:val="00DA041F"/>
  </w:style>
  <w:style w:type="paragraph" w:customStyle="1" w:styleId="18">
    <w:name w:val="Без интервала1"/>
    <w:rsid w:val="00DA041F"/>
    <w:pPr>
      <w:spacing w:after="0" w:line="240" w:lineRule="auto"/>
    </w:pPr>
    <w:rPr>
      <w:rFonts w:ascii="Times New Roman" w:eastAsia="Calibri" w:hAnsi="Times New Roman" w:cs="Times New Roman"/>
      <w:sz w:val="24"/>
      <w:szCs w:val="24"/>
      <w:lang w:eastAsia="ru-RU"/>
    </w:rPr>
  </w:style>
  <w:style w:type="numbering" w:customStyle="1" w:styleId="71">
    <w:name w:val="Нет списка7"/>
    <w:next w:val="a2"/>
    <w:uiPriority w:val="99"/>
    <w:semiHidden/>
    <w:unhideWhenUsed/>
    <w:rsid w:val="00825D55"/>
  </w:style>
  <w:style w:type="table" w:customStyle="1" w:styleId="44">
    <w:name w:val="Сетка таблицы4"/>
    <w:basedOn w:val="a1"/>
    <w:next w:val="a3"/>
    <w:uiPriority w:val="99"/>
    <w:rsid w:val="00825D5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Абзац списка1"/>
    <w:basedOn w:val="a"/>
    <w:uiPriority w:val="99"/>
    <w:rsid w:val="00825D55"/>
    <w:pPr>
      <w:spacing w:after="160" w:line="259" w:lineRule="auto"/>
      <w:ind w:left="720"/>
    </w:pPr>
    <w:rPr>
      <w:rFonts w:cs="Calibri"/>
    </w:rPr>
  </w:style>
  <w:style w:type="character" w:customStyle="1" w:styleId="a5">
    <w:name w:val="Без интервала Знак"/>
    <w:link w:val="a4"/>
    <w:uiPriority w:val="99"/>
    <w:locked/>
    <w:rsid w:val="00825D55"/>
    <w:rPr>
      <w:rFonts w:ascii="Times New Roman" w:eastAsia="Times New Roman" w:hAnsi="Times New Roman" w:cs="Times New Roman"/>
      <w:sz w:val="24"/>
      <w:szCs w:val="24"/>
      <w:lang w:eastAsia="ru-RU"/>
    </w:rPr>
  </w:style>
  <w:style w:type="character" w:customStyle="1" w:styleId="ConsPlusCell0">
    <w:name w:val="ConsPlusCell Знак"/>
    <w:link w:val="ConsPlusCell"/>
    <w:uiPriority w:val="99"/>
    <w:locked/>
    <w:rsid w:val="00825D55"/>
    <w:rPr>
      <w:rFonts w:ascii="Arial" w:eastAsia="Times New Roman" w:hAnsi="Arial" w:cs="Arial"/>
      <w:sz w:val="20"/>
      <w:szCs w:val="20"/>
      <w:lang w:eastAsia="ru-RU"/>
    </w:rPr>
  </w:style>
  <w:style w:type="paragraph" w:customStyle="1" w:styleId="1a">
    <w:name w:val="Текст выноски1"/>
    <w:basedOn w:val="a"/>
    <w:uiPriority w:val="99"/>
    <w:rsid w:val="00825D55"/>
    <w:pPr>
      <w:suppressAutoHyphens/>
      <w:spacing w:after="160" w:line="259" w:lineRule="auto"/>
    </w:pPr>
    <w:rPr>
      <w:rFonts w:ascii="Tahoma" w:hAnsi="Tahoma" w:cs="Tahoma"/>
      <w:kern w:val="1"/>
      <w:sz w:val="16"/>
      <w:szCs w:val="16"/>
      <w:lang w:eastAsia="ar-SA"/>
    </w:rPr>
  </w:style>
  <w:style w:type="character" w:styleId="afff">
    <w:name w:val="Intense Emphasis"/>
    <w:uiPriority w:val="99"/>
    <w:qFormat/>
    <w:rsid w:val="00825D55"/>
    <w:rPr>
      <w:rFonts w:cs="Times New Roman"/>
      <w:i/>
      <w:iCs/>
      <w:color w:val="4F81BD"/>
    </w:rPr>
  </w:style>
  <w:style w:type="character" w:styleId="afff0">
    <w:name w:val="annotation reference"/>
    <w:uiPriority w:val="99"/>
    <w:semiHidden/>
    <w:unhideWhenUsed/>
    <w:rsid w:val="00825D55"/>
    <w:rPr>
      <w:sz w:val="16"/>
      <w:szCs w:val="16"/>
    </w:rPr>
  </w:style>
  <w:style w:type="paragraph" w:styleId="afff1">
    <w:name w:val="annotation text"/>
    <w:basedOn w:val="a"/>
    <w:link w:val="afff2"/>
    <w:uiPriority w:val="99"/>
    <w:semiHidden/>
    <w:unhideWhenUsed/>
    <w:rsid w:val="00825D55"/>
    <w:pPr>
      <w:spacing w:after="160" w:line="259" w:lineRule="auto"/>
    </w:pPr>
    <w:rPr>
      <w:rFonts w:eastAsia="Calibri"/>
      <w:sz w:val="20"/>
      <w:szCs w:val="20"/>
    </w:rPr>
  </w:style>
  <w:style w:type="character" w:customStyle="1" w:styleId="afff2">
    <w:name w:val="Текст примечания Знак"/>
    <w:basedOn w:val="a0"/>
    <w:link w:val="afff1"/>
    <w:uiPriority w:val="99"/>
    <w:semiHidden/>
    <w:rsid w:val="00825D55"/>
    <w:rPr>
      <w:rFonts w:ascii="Calibri" w:eastAsia="Calibri" w:hAnsi="Calibri" w:cs="Times New Roman"/>
      <w:sz w:val="20"/>
      <w:szCs w:val="20"/>
    </w:rPr>
  </w:style>
  <w:style w:type="paragraph" w:styleId="afff3">
    <w:name w:val="annotation subject"/>
    <w:basedOn w:val="afff1"/>
    <w:next w:val="afff1"/>
    <w:link w:val="afff4"/>
    <w:uiPriority w:val="99"/>
    <w:semiHidden/>
    <w:unhideWhenUsed/>
    <w:rsid w:val="00825D55"/>
    <w:rPr>
      <w:b/>
      <w:bCs/>
    </w:rPr>
  </w:style>
  <w:style w:type="character" w:customStyle="1" w:styleId="afff4">
    <w:name w:val="Тема примечания Знак"/>
    <w:basedOn w:val="afff2"/>
    <w:link w:val="afff3"/>
    <w:uiPriority w:val="99"/>
    <w:semiHidden/>
    <w:rsid w:val="00825D55"/>
    <w:rPr>
      <w:rFonts w:ascii="Calibri" w:eastAsia="Calibri" w:hAnsi="Calibri" w:cs="Times New Roman"/>
      <w:b/>
      <w:bCs/>
      <w:sz w:val="20"/>
      <w:szCs w:val="20"/>
    </w:rPr>
  </w:style>
  <w:style w:type="table" w:customStyle="1" w:styleId="111">
    <w:name w:val="Сетка таблицы11"/>
    <w:basedOn w:val="a1"/>
    <w:next w:val="a3"/>
    <w:rsid w:val="00825D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rsid w:val="00825D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AF0AF350BFB94CF4ECF39FA0F86FEBDF81FAA7098BF7062182CCF7214E4A58C1E66F5C59CFB5898C7128460D34451D301C7401E7EBDF7v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93C9-C6B4-4DE0-A841-9EEC253C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4193</Words>
  <Characters>23903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2021-06-07T13:44:00Z</cp:lastPrinted>
  <dcterms:created xsi:type="dcterms:W3CDTF">2021-06-09T10:57:00Z</dcterms:created>
  <dcterms:modified xsi:type="dcterms:W3CDTF">2021-06-09T10:57:00Z</dcterms:modified>
</cp:coreProperties>
</file>