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36407C">
      <w:pPr>
        <w:spacing w:after="0" w:line="240" w:lineRule="auto"/>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36407C">
      <w:pPr>
        <w:spacing w:after="0" w:line="240"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36407C">
      <w:pPr>
        <w:spacing w:after="0" w:line="240"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AA0FE0" w:rsidRDefault="00A92F75" w:rsidP="0036407C">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023AB0">
        <w:rPr>
          <w:u w:val="single"/>
          <w:lang w:val="en-US"/>
        </w:rPr>
        <w:t>e</w:t>
      </w:r>
      <w:r w:rsidR="0046744D" w:rsidRPr="00023AB0">
        <w:rPr>
          <w:u w:val="single"/>
        </w:rPr>
        <w:t>-</w:t>
      </w:r>
      <w:r w:rsidR="0046744D" w:rsidRPr="00023AB0">
        <w:rPr>
          <w:u w:val="single"/>
          <w:lang w:val="en-US"/>
        </w:rPr>
        <w:t>mail</w:t>
      </w:r>
      <w:r w:rsidR="00023AB0" w:rsidRPr="00023AB0">
        <w:rPr>
          <w:u w:val="single"/>
        </w:rPr>
        <w:t xml:space="preserve">: </w:t>
      </w:r>
      <w:proofErr w:type="spellStart"/>
      <w:r w:rsidR="00023AB0" w:rsidRPr="00023AB0">
        <w:rPr>
          <w:u w:val="single"/>
          <w:lang w:val="en-US"/>
        </w:rPr>
        <w:t>revkom</w:t>
      </w:r>
      <w:proofErr w:type="spellEnd"/>
      <w:r w:rsidR="00023AB0" w:rsidRPr="00AA0FE0">
        <w:rPr>
          <w:u w:val="single"/>
        </w:rPr>
        <w:t>@</w:t>
      </w:r>
      <w:proofErr w:type="spellStart"/>
      <w:r w:rsidR="00023AB0" w:rsidRPr="00023AB0">
        <w:rPr>
          <w:u w:val="single"/>
          <w:lang w:val="en-US"/>
        </w:rPr>
        <w:t>vytegra</w:t>
      </w:r>
      <w:proofErr w:type="spellEnd"/>
      <w:r w:rsidR="00023AB0" w:rsidRPr="00AA0FE0">
        <w:rPr>
          <w:u w:val="single"/>
        </w:rPr>
        <w:t>-</w:t>
      </w:r>
      <w:proofErr w:type="spellStart"/>
      <w:r w:rsidR="00023AB0" w:rsidRPr="00023AB0">
        <w:rPr>
          <w:u w:val="single"/>
          <w:lang w:val="en-US"/>
        </w:rPr>
        <w:t>adm</w:t>
      </w:r>
      <w:proofErr w:type="spellEnd"/>
      <w:r w:rsidR="00023AB0" w:rsidRPr="00AA0FE0">
        <w:rPr>
          <w:u w:val="single"/>
        </w:rPr>
        <w:t>.</w:t>
      </w:r>
      <w:proofErr w:type="spellStart"/>
      <w:r w:rsidR="00023AB0" w:rsidRPr="00023AB0">
        <w:rPr>
          <w:u w:val="single"/>
          <w:lang w:val="en-US"/>
        </w:rPr>
        <w:t>ru</w:t>
      </w:r>
      <w:proofErr w:type="spellEnd"/>
    </w:p>
    <w:p w:rsidR="0046744D" w:rsidRPr="00E40EDC" w:rsidRDefault="0036407C" w:rsidP="0036407C">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36407C" w:rsidRDefault="0036407C" w:rsidP="0036407C">
      <w:pPr>
        <w:spacing w:after="0" w:line="240" w:lineRule="auto"/>
        <w:jc w:val="center"/>
        <w:rPr>
          <w:rFonts w:ascii="Times New Roman" w:hAnsi="Times New Roman"/>
          <w:b/>
          <w:sz w:val="28"/>
          <w:szCs w:val="28"/>
        </w:rPr>
      </w:pPr>
    </w:p>
    <w:p w:rsidR="0046744D" w:rsidRPr="00E40EDC" w:rsidRDefault="0036407C" w:rsidP="0036407C">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 о результатах контрольного мероприятия</w:t>
      </w:r>
    </w:p>
    <w:p w:rsidR="0036407C" w:rsidRDefault="0036407C" w:rsidP="0036407C">
      <w:pPr>
        <w:pStyle w:val="2"/>
        <w:jc w:val="both"/>
        <w:rPr>
          <w:b/>
          <w:szCs w:val="24"/>
        </w:rPr>
      </w:pPr>
    </w:p>
    <w:p w:rsidR="000B3DFB" w:rsidRPr="00B53113" w:rsidRDefault="00F258E1" w:rsidP="0036407C">
      <w:pPr>
        <w:pStyle w:val="2"/>
        <w:jc w:val="both"/>
        <w:rPr>
          <w:szCs w:val="24"/>
          <w:u w:val="single"/>
        </w:rPr>
      </w:pPr>
      <w:r w:rsidRPr="000B3DFB">
        <w:rPr>
          <w:b/>
          <w:szCs w:val="24"/>
        </w:rPr>
        <w:t>Наименовани</w:t>
      </w:r>
      <w:r w:rsidR="00477D8D">
        <w:rPr>
          <w:b/>
          <w:szCs w:val="24"/>
        </w:rPr>
        <w:t xml:space="preserve">е (тема) </w:t>
      </w:r>
      <w:proofErr w:type="gramStart"/>
      <w:r w:rsidR="00477D8D">
        <w:rPr>
          <w:b/>
          <w:szCs w:val="24"/>
        </w:rPr>
        <w:t>контрольног</w:t>
      </w:r>
      <w:r w:rsidRPr="000B3DFB">
        <w:rPr>
          <w:b/>
          <w:szCs w:val="24"/>
        </w:rPr>
        <w:t>о  мероприятия</w:t>
      </w:r>
      <w:proofErr w:type="gramEnd"/>
      <w:r w:rsidRPr="000B3DFB">
        <w:rPr>
          <w:b/>
          <w:szCs w:val="24"/>
          <w:u w:val="single"/>
        </w:rPr>
        <w:t>:</w:t>
      </w:r>
      <w:r w:rsidRPr="000B3DFB">
        <w:rPr>
          <w:szCs w:val="24"/>
          <w:u w:val="single"/>
        </w:rPr>
        <w:t xml:space="preserve">   </w:t>
      </w:r>
      <w:r w:rsidR="0036407C">
        <w:rPr>
          <w:bCs/>
          <w:szCs w:val="24"/>
          <w:u w:val="single"/>
        </w:rPr>
        <w:t>Внешняя проверка</w:t>
      </w:r>
      <w:r w:rsidR="003A658C" w:rsidRPr="000B3DFB">
        <w:rPr>
          <w:bCs/>
          <w:szCs w:val="24"/>
          <w:u w:val="single"/>
        </w:rPr>
        <w:t xml:space="preserve"> годовой бюджетной отчетности </w:t>
      </w:r>
      <w:r w:rsidR="00B53113" w:rsidRPr="00B53113">
        <w:rPr>
          <w:rFonts w:eastAsia="Calibri"/>
          <w:bCs/>
          <w:szCs w:val="24"/>
          <w:u w:val="single"/>
        </w:rPr>
        <w:t>Администрации</w:t>
      </w:r>
      <w:r w:rsidR="00B53113" w:rsidRPr="00B53113">
        <w:rPr>
          <w:rFonts w:eastAsia="Calibri"/>
          <w:szCs w:val="24"/>
          <w:u w:val="single"/>
        </w:rPr>
        <w:t xml:space="preserve"> сельского поселения </w:t>
      </w:r>
      <w:proofErr w:type="spellStart"/>
      <w:r w:rsidR="00B53113" w:rsidRPr="00B53113">
        <w:rPr>
          <w:rFonts w:eastAsia="Calibri"/>
          <w:szCs w:val="24"/>
          <w:u w:val="single"/>
        </w:rPr>
        <w:t>Алмозерское</w:t>
      </w:r>
      <w:proofErr w:type="spellEnd"/>
      <w:r w:rsidR="00A135A7">
        <w:rPr>
          <w:szCs w:val="24"/>
          <w:u w:val="single"/>
        </w:rPr>
        <w:t xml:space="preserve"> за 201</w:t>
      </w:r>
      <w:r w:rsidR="008A00D2">
        <w:rPr>
          <w:szCs w:val="24"/>
          <w:u w:val="single"/>
        </w:rPr>
        <w:t>9</w:t>
      </w:r>
      <w:r w:rsidR="000B3DFB" w:rsidRPr="00B53113">
        <w:rPr>
          <w:szCs w:val="24"/>
          <w:u w:val="single"/>
        </w:rPr>
        <w:t xml:space="preserve"> год</w:t>
      </w:r>
    </w:p>
    <w:p w:rsidR="0036407C" w:rsidRDefault="0036407C" w:rsidP="0036407C">
      <w:pPr>
        <w:spacing w:after="0" w:line="240" w:lineRule="auto"/>
        <w:jc w:val="both"/>
        <w:rPr>
          <w:rFonts w:ascii="Times New Roman" w:hAnsi="Times New Roman"/>
          <w:b/>
          <w:sz w:val="24"/>
          <w:szCs w:val="24"/>
        </w:rPr>
      </w:pPr>
    </w:p>
    <w:p w:rsidR="00C07B1C" w:rsidRPr="00C07B1C" w:rsidRDefault="00F258E1" w:rsidP="0036407C">
      <w:pPr>
        <w:spacing w:after="0" w:line="240" w:lineRule="auto"/>
        <w:jc w:val="both"/>
        <w:rPr>
          <w:rFonts w:ascii="Times New Roman" w:hAnsi="Times New Roman"/>
          <w:sz w:val="24"/>
          <w:szCs w:val="24"/>
          <w:u w:val="single"/>
        </w:rPr>
      </w:pPr>
      <w:r w:rsidRPr="00E40EDC">
        <w:rPr>
          <w:rFonts w:ascii="Times New Roman" w:hAnsi="Times New Roman"/>
          <w:b/>
          <w:sz w:val="24"/>
          <w:szCs w:val="24"/>
        </w:rPr>
        <w:t>Основание про</w:t>
      </w:r>
      <w:r w:rsidR="00477D8D">
        <w:rPr>
          <w:rFonts w:ascii="Times New Roman" w:hAnsi="Times New Roman"/>
          <w:b/>
          <w:sz w:val="24"/>
          <w:szCs w:val="24"/>
        </w:rPr>
        <w:t xml:space="preserve">ведения </w:t>
      </w:r>
      <w:proofErr w:type="gramStart"/>
      <w:r w:rsidR="00477D8D">
        <w:rPr>
          <w:rFonts w:ascii="Times New Roman" w:hAnsi="Times New Roman"/>
          <w:b/>
          <w:sz w:val="24"/>
          <w:szCs w:val="24"/>
        </w:rPr>
        <w:t>контрольного</w:t>
      </w:r>
      <w:r w:rsidRPr="00E40EDC">
        <w:rPr>
          <w:rFonts w:ascii="Times New Roman" w:hAnsi="Times New Roman"/>
          <w:b/>
          <w:sz w:val="24"/>
          <w:szCs w:val="24"/>
        </w:rPr>
        <w:t xml:space="preserve">  мероприятия</w:t>
      </w:r>
      <w:proofErr w:type="gramEnd"/>
      <w:r w:rsidRPr="00E40EDC">
        <w:rPr>
          <w:rFonts w:ascii="Times New Roman" w:hAnsi="Times New Roman"/>
          <w:sz w:val="24"/>
          <w:szCs w:val="24"/>
        </w:rPr>
        <w:t xml:space="preserve">: </w:t>
      </w:r>
      <w:r w:rsidR="00C07B1C" w:rsidRPr="00C07B1C">
        <w:rPr>
          <w:rFonts w:ascii="Times New Roman" w:hAnsi="Times New Roman"/>
          <w:sz w:val="24"/>
          <w:szCs w:val="24"/>
          <w:u w:val="single"/>
        </w:rPr>
        <w:t xml:space="preserve">Положение о Ревизионной комиссии </w:t>
      </w:r>
      <w:proofErr w:type="spellStart"/>
      <w:r w:rsidR="00C07B1C" w:rsidRPr="00C07B1C">
        <w:rPr>
          <w:rFonts w:ascii="Times New Roman" w:hAnsi="Times New Roman"/>
          <w:sz w:val="24"/>
          <w:szCs w:val="24"/>
          <w:u w:val="single"/>
        </w:rPr>
        <w:t>Вытегорского</w:t>
      </w:r>
      <w:proofErr w:type="spellEnd"/>
      <w:r w:rsidR="00C07B1C" w:rsidRPr="00C07B1C">
        <w:rPr>
          <w:rFonts w:ascii="Times New Roman" w:hAnsi="Times New Roman"/>
          <w:sz w:val="24"/>
          <w:szCs w:val="24"/>
          <w:u w:val="single"/>
        </w:rPr>
        <w:t xml:space="preserve"> муниципального района, план работы Ревизионной к</w:t>
      </w:r>
      <w:r w:rsidR="00C07B1C">
        <w:rPr>
          <w:rFonts w:ascii="Times New Roman" w:hAnsi="Times New Roman"/>
          <w:sz w:val="24"/>
          <w:szCs w:val="24"/>
          <w:u w:val="single"/>
        </w:rPr>
        <w:t>омиссии</w:t>
      </w:r>
      <w:r w:rsidR="00C07B1C" w:rsidRPr="00C07B1C">
        <w:rPr>
          <w:rFonts w:ascii="Times New Roman" w:hAnsi="Times New Roman"/>
          <w:sz w:val="24"/>
          <w:szCs w:val="24"/>
          <w:u w:val="single"/>
        </w:rPr>
        <w:t xml:space="preserve"> </w:t>
      </w:r>
    </w:p>
    <w:p w:rsidR="0036407C" w:rsidRDefault="0036407C" w:rsidP="0036407C">
      <w:pPr>
        <w:spacing w:after="0" w:line="240" w:lineRule="auto"/>
        <w:jc w:val="both"/>
        <w:rPr>
          <w:rFonts w:ascii="Times New Roman" w:hAnsi="Times New Roman"/>
          <w:b/>
          <w:sz w:val="24"/>
          <w:szCs w:val="24"/>
        </w:rPr>
      </w:pPr>
    </w:p>
    <w:p w:rsidR="00F258E1" w:rsidRPr="00E40EDC" w:rsidRDefault="00F258E1" w:rsidP="0036407C">
      <w:pPr>
        <w:spacing w:after="0" w:line="240" w:lineRule="auto"/>
        <w:jc w:val="both"/>
        <w:rPr>
          <w:rFonts w:ascii="Times New Roman" w:hAnsi="Times New Roman"/>
          <w:b/>
          <w:sz w:val="24"/>
          <w:szCs w:val="24"/>
          <w:u w:val="single"/>
        </w:rPr>
      </w:pPr>
      <w:r w:rsidRPr="00E40EDC">
        <w:rPr>
          <w:rFonts w:ascii="Times New Roman" w:hAnsi="Times New Roman"/>
          <w:b/>
          <w:sz w:val="24"/>
          <w:szCs w:val="24"/>
        </w:rPr>
        <w:t>Сроки про</w:t>
      </w:r>
      <w:r w:rsidR="00477D8D">
        <w:rPr>
          <w:rFonts w:ascii="Times New Roman" w:hAnsi="Times New Roman"/>
          <w:b/>
          <w:sz w:val="24"/>
          <w:szCs w:val="24"/>
        </w:rPr>
        <w:t>ведения контрольного</w:t>
      </w:r>
      <w:r w:rsidRPr="00E40EDC">
        <w:rPr>
          <w:rFonts w:ascii="Times New Roman" w:hAnsi="Times New Roman"/>
          <w:b/>
          <w:sz w:val="24"/>
          <w:szCs w:val="24"/>
        </w:rPr>
        <w:t xml:space="preserve"> </w:t>
      </w:r>
      <w:proofErr w:type="gramStart"/>
      <w:r w:rsidRPr="00E40EDC">
        <w:rPr>
          <w:rFonts w:ascii="Times New Roman" w:hAnsi="Times New Roman"/>
          <w:b/>
          <w:sz w:val="24"/>
          <w:szCs w:val="24"/>
        </w:rPr>
        <w:t>мероприятия</w:t>
      </w:r>
      <w:r w:rsidR="00C07B1C">
        <w:rPr>
          <w:rFonts w:ascii="Times New Roman" w:hAnsi="Times New Roman"/>
          <w:sz w:val="24"/>
          <w:szCs w:val="24"/>
        </w:rPr>
        <w:t>:</w:t>
      </w:r>
      <w:r w:rsidR="00477D8D">
        <w:rPr>
          <w:rFonts w:ascii="Times New Roman" w:hAnsi="Times New Roman"/>
          <w:sz w:val="24"/>
          <w:szCs w:val="24"/>
        </w:rPr>
        <w:t xml:space="preserve">  </w:t>
      </w:r>
      <w:r w:rsidR="00477D8D">
        <w:rPr>
          <w:rFonts w:ascii="Times New Roman" w:hAnsi="Times New Roman"/>
          <w:sz w:val="24"/>
          <w:szCs w:val="24"/>
          <w:u w:val="single"/>
        </w:rPr>
        <w:t>01.04.2020</w:t>
      </w:r>
      <w:proofErr w:type="gramEnd"/>
      <w:r w:rsidR="00900CD4">
        <w:rPr>
          <w:rFonts w:ascii="Times New Roman" w:hAnsi="Times New Roman"/>
          <w:sz w:val="24"/>
          <w:szCs w:val="24"/>
          <w:u w:val="single"/>
        </w:rPr>
        <w:t xml:space="preserve"> г. – 30.04</w:t>
      </w:r>
      <w:r w:rsidR="00477D8D">
        <w:rPr>
          <w:rFonts w:ascii="Times New Roman" w:hAnsi="Times New Roman"/>
          <w:sz w:val="24"/>
          <w:szCs w:val="24"/>
          <w:u w:val="single"/>
        </w:rPr>
        <w:t>.2020</w:t>
      </w:r>
    </w:p>
    <w:p w:rsidR="0036407C" w:rsidRDefault="0036407C" w:rsidP="0036407C">
      <w:pPr>
        <w:spacing w:after="0" w:line="240" w:lineRule="auto"/>
        <w:jc w:val="both"/>
        <w:rPr>
          <w:rFonts w:ascii="Times New Roman" w:hAnsi="Times New Roman"/>
          <w:b/>
          <w:sz w:val="24"/>
          <w:szCs w:val="24"/>
        </w:rPr>
      </w:pPr>
    </w:p>
    <w:p w:rsidR="00F258E1" w:rsidRPr="00B53113" w:rsidRDefault="00DC2B82" w:rsidP="0036407C">
      <w:pPr>
        <w:spacing w:after="0" w:line="240" w:lineRule="auto"/>
        <w:jc w:val="both"/>
        <w:rPr>
          <w:rFonts w:ascii="Times New Roman" w:hAnsi="Times New Roman"/>
          <w:sz w:val="24"/>
          <w:szCs w:val="24"/>
          <w:u w:val="single"/>
        </w:rPr>
      </w:pPr>
      <w:proofErr w:type="gramStart"/>
      <w:r>
        <w:rPr>
          <w:rFonts w:ascii="Times New Roman" w:hAnsi="Times New Roman"/>
          <w:b/>
          <w:sz w:val="24"/>
          <w:szCs w:val="24"/>
        </w:rPr>
        <w:t>Объекты</w:t>
      </w:r>
      <w:r w:rsidR="00F258E1" w:rsidRPr="00E40EDC">
        <w:rPr>
          <w:rFonts w:ascii="Times New Roman" w:hAnsi="Times New Roman"/>
          <w:b/>
          <w:sz w:val="24"/>
          <w:szCs w:val="24"/>
        </w:rPr>
        <w:t xml:space="preserve">  мероприятия</w:t>
      </w:r>
      <w:proofErr w:type="gramEnd"/>
      <w:r w:rsidR="00F258E1" w:rsidRPr="00E40EDC">
        <w:rPr>
          <w:rFonts w:ascii="Times New Roman" w:hAnsi="Times New Roman"/>
          <w:sz w:val="24"/>
          <w:szCs w:val="24"/>
        </w:rPr>
        <w:t xml:space="preserve">: </w:t>
      </w:r>
      <w:r w:rsidR="00B53113" w:rsidRPr="00B53113">
        <w:rPr>
          <w:rFonts w:ascii="Times New Roman" w:eastAsia="Calibri" w:hAnsi="Times New Roman"/>
          <w:bCs/>
          <w:sz w:val="24"/>
          <w:szCs w:val="24"/>
          <w:u w:val="single"/>
        </w:rPr>
        <w:t>Администрация</w:t>
      </w:r>
      <w:r w:rsidR="00B53113" w:rsidRPr="00B53113">
        <w:rPr>
          <w:rFonts w:ascii="Times New Roman" w:eastAsia="Calibri" w:hAnsi="Times New Roman"/>
          <w:sz w:val="24"/>
          <w:szCs w:val="24"/>
          <w:u w:val="single"/>
        </w:rPr>
        <w:t xml:space="preserve"> сельского поселения </w:t>
      </w:r>
      <w:proofErr w:type="spellStart"/>
      <w:r w:rsidR="00B53113" w:rsidRPr="00B53113">
        <w:rPr>
          <w:rFonts w:ascii="Times New Roman" w:eastAsia="Calibri" w:hAnsi="Times New Roman"/>
          <w:sz w:val="24"/>
          <w:szCs w:val="24"/>
          <w:u w:val="single"/>
        </w:rPr>
        <w:t>Алмозерское</w:t>
      </w:r>
      <w:proofErr w:type="spellEnd"/>
    </w:p>
    <w:p w:rsidR="0036407C" w:rsidRDefault="0036407C" w:rsidP="0036407C">
      <w:pPr>
        <w:spacing w:after="0" w:line="240" w:lineRule="auto"/>
        <w:jc w:val="both"/>
        <w:rPr>
          <w:rFonts w:ascii="Times New Roman" w:hAnsi="Times New Roman"/>
          <w:b/>
          <w:sz w:val="24"/>
          <w:szCs w:val="24"/>
        </w:rPr>
      </w:pPr>
    </w:p>
    <w:p w:rsidR="00F258E1" w:rsidRPr="00E40EDC" w:rsidRDefault="00F258E1" w:rsidP="0036407C">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Проверяемый период </w:t>
      </w:r>
      <w:proofErr w:type="gramStart"/>
      <w:r w:rsidRPr="00E40EDC">
        <w:rPr>
          <w:rFonts w:ascii="Times New Roman" w:hAnsi="Times New Roman"/>
          <w:b/>
          <w:sz w:val="24"/>
          <w:szCs w:val="24"/>
        </w:rPr>
        <w:t xml:space="preserve">деятельности: </w:t>
      </w:r>
      <w:r w:rsidR="00ED6C9A">
        <w:rPr>
          <w:rFonts w:ascii="Times New Roman" w:hAnsi="Times New Roman"/>
          <w:sz w:val="24"/>
          <w:szCs w:val="24"/>
          <w:u w:val="single"/>
        </w:rPr>
        <w:t xml:space="preserve"> </w:t>
      </w:r>
      <w:r w:rsidR="00C07B1C" w:rsidRPr="00C07B1C">
        <w:rPr>
          <w:rFonts w:ascii="Times New Roman" w:hAnsi="Times New Roman"/>
          <w:sz w:val="24"/>
          <w:szCs w:val="24"/>
          <w:u w:val="single"/>
        </w:rPr>
        <w:t xml:space="preserve"> </w:t>
      </w:r>
      <w:proofErr w:type="gramEnd"/>
      <w:r w:rsidR="008040BD" w:rsidRPr="00C07B1C">
        <w:rPr>
          <w:rFonts w:ascii="Times New Roman" w:hAnsi="Times New Roman"/>
          <w:sz w:val="24"/>
          <w:szCs w:val="24"/>
          <w:u w:val="single"/>
        </w:rPr>
        <w:t>201</w:t>
      </w:r>
      <w:r w:rsidR="00477D8D">
        <w:rPr>
          <w:rFonts w:ascii="Times New Roman" w:hAnsi="Times New Roman"/>
          <w:sz w:val="24"/>
          <w:szCs w:val="24"/>
          <w:u w:val="single"/>
        </w:rPr>
        <w:t>9</w:t>
      </w:r>
      <w:r w:rsidR="002C4D48" w:rsidRPr="00C07B1C">
        <w:rPr>
          <w:rFonts w:ascii="Times New Roman" w:hAnsi="Times New Roman"/>
          <w:sz w:val="24"/>
          <w:szCs w:val="24"/>
          <w:u w:val="single"/>
        </w:rPr>
        <w:t xml:space="preserve"> год</w:t>
      </w:r>
    </w:p>
    <w:p w:rsidR="0036407C" w:rsidRDefault="0036407C" w:rsidP="0036407C">
      <w:pPr>
        <w:spacing w:after="0" w:line="240" w:lineRule="auto"/>
        <w:jc w:val="both"/>
        <w:rPr>
          <w:rFonts w:ascii="Times New Roman" w:hAnsi="Times New Roman"/>
          <w:b/>
          <w:sz w:val="24"/>
          <w:szCs w:val="24"/>
        </w:rPr>
      </w:pPr>
    </w:p>
    <w:p w:rsidR="00F258E1" w:rsidRPr="00E40EDC" w:rsidRDefault="00F258E1" w:rsidP="0036407C">
      <w:pPr>
        <w:spacing w:after="0" w:line="240" w:lineRule="auto"/>
        <w:jc w:val="both"/>
        <w:rPr>
          <w:rFonts w:ascii="Times New Roman" w:hAnsi="Times New Roman"/>
          <w:sz w:val="24"/>
          <w:szCs w:val="24"/>
        </w:rPr>
      </w:pPr>
      <w:r w:rsidRPr="00E40EDC">
        <w:rPr>
          <w:rFonts w:ascii="Times New Roman" w:hAnsi="Times New Roman"/>
          <w:b/>
          <w:sz w:val="24"/>
          <w:szCs w:val="24"/>
        </w:rPr>
        <w:t>Испо</w:t>
      </w:r>
      <w:r w:rsidR="00DC2B82">
        <w:rPr>
          <w:rFonts w:ascii="Times New Roman" w:hAnsi="Times New Roman"/>
          <w:b/>
          <w:sz w:val="24"/>
          <w:szCs w:val="24"/>
        </w:rPr>
        <w:t>лнители контрольного</w:t>
      </w:r>
      <w:r w:rsidRPr="00E40EDC">
        <w:rPr>
          <w:rFonts w:ascii="Times New Roman" w:hAnsi="Times New Roman"/>
          <w:b/>
          <w:sz w:val="24"/>
          <w:szCs w:val="24"/>
        </w:rPr>
        <w:t xml:space="preserve"> мероприятия</w:t>
      </w:r>
      <w:r w:rsidR="00B53113">
        <w:rPr>
          <w:rFonts w:ascii="Times New Roman" w:hAnsi="Times New Roman"/>
          <w:sz w:val="24"/>
          <w:szCs w:val="24"/>
        </w:rPr>
        <w:t xml:space="preserve">: </w:t>
      </w:r>
      <w:proofErr w:type="spellStart"/>
      <w:r w:rsidR="00B53113">
        <w:rPr>
          <w:rFonts w:ascii="Times New Roman" w:hAnsi="Times New Roman"/>
          <w:sz w:val="24"/>
          <w:szCs w:val="24"/>
        </w:rPr>
        <w:t>О.Е.Нестерова</w:t>
      </w:r>
      <w:proofErr w:type="spellEnd"/>
      <w:r w:rsidR="00B53113">
        <w:rPr>
          <w:rFonts w:ascii="Times New Roman" w:hAnsi="Times New Roman"/>
          <w:sz w:val="24"/>
          <w:szCs w:val="24"/>
          <w:u w:val="single"/>
        </w:rPr>
        <w:t xml:space="preserve"> – аудитор</w:t>
      </w:r>
      <w:r w:rsidRPr="00E40EDC">
        <w:rPr>
          <w:rFonts w:ascii="Times New Roman" w:hAnsi="Times New Roman"/>
          <w:sz w:val="24"/>
          <w:szCs w:val="24"/>
          <w:u w:val="single"/>
        </w:rPr>
        <w:t xml:space="preserve"> Ревизионной комиссии </w:t>
      </w:r>
      <w:proofErr w:type="spellStart"/>
      <w:r w:rsidRPr="00E40EDC">
        <w:rPr>
          <w:rFonts w:ascii="Times New Roman" w:hAnsi="Times New Roman"/>
          <w:sz w:val="24"/>
          <w:szCs w:val="24"/>
          <w:u w:val="single"/>
        </w:rPr>
        <w:t>Вытегорского</w:t>
      </w:r>
      <w:proofErr w:type="spellEnd"/>
      <w:r w:rsidRPr="00E40EDC">
        <w:rPr>
          <w:rFonts w:ascii="Times New Roman" w:hAnsi="Times New Roman"/>
          <w:sz w:val="24"/>
          <w:szCs w:val="24"/>
          <w:u w:val="single"/>
        </w:rPr>
        <w:t xml:space="preserve"> муниципального района</w:t>
      </w:r>
      <w:r w:rsidRPr="00E40EDC">
        <w:rPr>
          <w:rFonts w:ascii="Times New Roman" w:hAnsi="Times New Roman"/>
          <w:sz w:val="24"/>
          <w:szCs w:val="24"/>
        </w:rPr>
        <w:t xml:space="preserve"> </w:t>
      </w:r>
    </w:p>
    <w:p w:rsidR="0036407C" w:rsidRDefault="0036407C" w:rsidP="0036407C">
      <w:pPr>
        <w:spacing w:after="0" w:line="240" w:lineRule="auto"/>
        <w:jc w:val="both"/>
        <w:rPr>
          <w:rFonts w:ascii="Times New Roman" w:hAnsi="Times New Roman"/>
          <w:b/>
          <w:sz w:val="24"/>
          <w:szCs w:val="24"/>
        </w:rPr>
      </w:pPr>
    </w:p>
    <w:p w:rsidR="003A3710" w:rsidRPr="00B53113" w:rsidRDefault="00F258E1" w:rsidP="0036407C">
      <w:pPr>
        <w:spacing w:after="0" w:line="240" w:lineRule="auto"/>
        <w:jc w:val="both"/>
        <w:rPr>
          <w:rFonts w:ascii="Times New Roman" w:hAnsi="Times New Roman"/>
          <w:b/>
          <w:sz w:val="24"/>
          <w:szCs w:val="24"/>
          <w:u w:val="single"/>
        </w:rPr>
      </w:pPr>
      <w:proofErr w:type="gramStart"/>
      <w:r w:rsidRPr="00E40EDC">
        <w:rPr>
          <w:rFonts w:ascii="Times New Roman" w:hAnsi="Times New Roman"/>
          <w:b/>
          <w:sz w:val="24"/>
          <w:szCs w:val="24"/>
        </w:rPr>
        <w:t>Нормативные  документы</w:t>
      </w:r>
      <w:proofErr w:type="gramEnd"/>
      <w:r w:rsidRPr="00E40EDC">
        <w:rPr>
          <w:rFonts w:ascii="Times New Roman" w:hAnsi="Times New Roman"/>
          <w:b/>
          <w:sz w:val="24"/>
          <w:szCs w:val="24"/>
        </w:rPr>
        <w:t xml:space="preserve">, использованные в работе: </w:t>
      </w:r>
      <w:r w:rsidR="00F23E6F" w:rsidRPr="00E40EDC">
        <w:rPr>
          <w:rFonts w:ascii="Times New Roman" w:hAnsi="Times New Roman"/>
          <w:sz w:val="24"/>
          <w:szCs w:val="24"/>
          <w:u w:val="single"/>
        </w:rPr>
        <w:t xml:space="preserve">Бюджетный кодекс Российской Федерации, </w:t>
      </w:r>
      <w:r w:rsidR="00A92F75">
        <w:rPr>
          <w:rFonts w:ascii="Times New Roman" w:hAnsi="Times New Roman"/>
          <w:sz w:val="24"/>
          <w:szCs w:val="24"/>
          <w:u w:val="single"/>
        </w:rPr>
        <w:t xml:space="preserve">Федеральный закон от 06.10.2003 № 131- ФЗ «Об общих принципах организации местного самоуправления в </w:t>
      </w:r>
      <w:r w:rsidR="00A92F75" w:rsidRPr="00C07B1C">
        <w:rPr>
          <w:rFonts w:ascii="Times New Roman" w:hAnsi="Times New Roman"/>
          <w:sz w:val="24"/>
          <w:szCs w:val="24"/>
          <w:u w:val="single"/>
        </w:rPr>
        <w:t>Российской Федерации</w:t>
      </w:r>
      <w:r w:rsidR="00A92F75" w:rsidRPr="00ED6C9A">
        <w:rPr>
          <w:rFonts w:ascii="Times New Roman" w:hAnsi="Times New Roman"/>
          <w:sz w:val="24"/>
          <w:szCs w:val="24"/>
          <w:u w:val="single"/>
        </w:rPr>
        <w:t>»</w:t>
      </w:r>
      <w:r w:rsidR="00023AB0" w:rsidRPr="00ED6C9A">
        <w:rPr>
          <w:rFonts w:ascii="Times New Roman" w:hAnsi="Times New Roman"/>
          <w:sz w:val="24"/>
          <w:szCs w:val="24"/>
          <w:u w:val="single"/>
        </w:rPr>
        <w:t xml:space="preserve">, </w:t>
      </w:r>
      <w:r w:rsidR="003A3710">
        <w:rPr>
          <w:rFonts w:ascii="Times New Roman" w:hAnsi="Times New Roman"/>
          <w:sz w:val="24"/>
          <w:szCs w:val="24"/>
          <w:u w:val="single"/>
          <w:lang w:eastAsia="ru-RU"/>
        </w:rPr>
        <w:t xml:space="preserve"> отчёт </w:t>
      </w:r>
      <w:r w:rsidR="00F23E6F" w:rsidRPr="00ED6C9A">
        <w:rPr>
          <w:rFonts w:ascii="Times New Roman" w:hAnsi="Times New Roman"/>
          <w:sz w:val="24"/>
          <w:szCs w:val="24"/>
          <w:u w:val="single"/>
        </w:rPr>
        <w:t xml:space="preserve"> </w:t>
      </w:r>
      <w:r w:rsidR="003A3710" w:rsidRPr="003A3710">
        <w:rPr>
          <w:rFonts w:ascii="Times New Roman" w:hAnsi="Times New Roman"/>
          <w:sz w:val="24"/>
          <w:szCs w:val="24"/>
          <w:u w:val="single"/>
        </w:rPr>
        <w:t xml:space="preserve">об исполнении </w:t>
      </w:r>
      <w:r w:rsidR="002D00CF">
        <w:rPr>
          <w:rFonts w:ascii="Times New Roman" w:hAnsi="Times New Roman"/>
          <w:sz w:val="24"/>
          <w:szCs w:val="24"/>
          <w:u w:val="single"/>
        </w:rPr>
        <w:t>бюджета</w:t>
      </w:r>
      <w:r w:rsidR="00B53113">
        <w:rPr>
          <w:rFonts w:ascii="Times New Roman" w:hAnsi="Times New Roman"/>
          <w:sz w:val="24"/>
          <w:szCs w:val="24"/>
          <w:u w:val="single"/>
        </w:rPr>
        <w:t xml:space="preserve"> сельского поселения </w:t>
      </w:r>
      <w:proofErr w:type="spellStart"/>
      <w:r w:rsidR="00B53113">
        <w:rPr>
          <w:rFonts w:ascii="Times New Roman" w:hAnsi="Times New Roman"/>
          <w:sz w:val="24"/>
          <w:szCs w:val="24"/>
          <w:u w:val="single"/>
        </w:rPr>
        <w:t>Алмозерское</w:t>
      </w:r>
      <w:proofErr w:type="spellEnd"/>
      <w:r w:rsidR="00477D8D">
        <w:rPr>
          <w:rFonts w:ascii="Times New Roman" w:hAnsi="Times New Roman"/>
          <w:sz w:val="24"/>
          <w:szCs w:val="24"/>
          <w:u w:val="single"/>
        </w:rPr>
        <w:t xml:space="preserve">  за 2019</w:t>
      </w:r>
      <w:r w:rsidR="001D7EB0" w:rsidRPr="001D7EB0">
        <w:rPr>
          <w:rFonts w:ascii="Times New Roman" w:hAnsi="Times New Roman"/>
          <w:sz w:val="24"/>
          <w:szCs w:val="24"/>
          <w:u w:val="single"/>
        </w:rPr>
        <w:t xml:space="preserve"> год</w:t>
      </w:r>
    </w:p>
    <w:p w:rsidR="00F258E1" w:rsidRPr="00ED6C9A" w:rsidRDefault="00F258E1" w:rsidP="0036407C">
      <w:pPr>
        <w:spacing w:after="0" w:line="240" w:lineRule="auto"/>
        <w:ind w:firstLine="808"/>
        <w:jc w:val="both"/>
        <w:rPr>
          <w:rFonts w:ascii="Times New Roman" w:hAnsi="Times New Roman"/>
          <w:sz w:val="24"/>
          <w:szCs w:val="24"/>
          <w:u w:val="single"/>
          <w:lang w:eastAsia="ru-RU"/>
        </w:rPr>
      </w:pPr>
    </w:p>
    <w:p w:rsidR="00F258E1" w:rsidRPr="003A658C" w:rsidRDefault="00F258E1" w:rsidP="0036407C">
      <w:pPr>
        <w:spacing w:after="0" w:line="240" w:lineRule="auto"/>
        <w:jc w:val="both"/>
        <w:rPr>
          <w:rFonts w:ascii="Times New Roman" w:hAnsi="Times New Roman"/>
          <w:sz w:val="24"/>
          <w:szCs w:val="24"/>
        </w:rPr>
      </w:pPr>
      <w:proofErr w:type="gramStart"/>
      <w:r w:rsidRPr="00E40EDC">
        <w:rPr>
          <w:rFonts w:ascii="Times New Roman" w:hAnsi="Times New Roman"/>
          <w:b/>
          <w:sz w:val="24"/>
          <w:szCs w:val="24"/>
        </w:rPr>
        <w:t>Оформленные  акты</w:t>
      </w:r>
      <w:proofErr w:type="gramEnd"/>
      <w:r w:rsidRPr="00E40EDC">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40EDC">
        <w:rPr>
          <w:rFonts w:ascii="Times New Roman" w:hAnsi="Times New Roman"/>
          <w:sz w:val="24"/>
          <w:szCs w:val="24"/>
        </w:rPr>
        <w:t>:</w:t>
      </w:r>
      <w:r w:rsidR="003A658C">
        <w:rPr>
          <w:rFonts w:ascii="Times New Roman" w:hAnsi="Times New Roman"/>
          <w:sz w:val="24"/>
          <w:szCs w:val="24"/>
        </w:rPr>
        <w:t xml:space="preserve">    </w:t>
      </w:r>
      <w:r w:rsidR="00DC2B82">
        <w:rPr>
          <w:rFonts w:ascii="Times New Roman" w:hAnsi="Times New Roman"/>
          <w:sz w:val="24"/>
          <w:szCs w:val="24"/>
          <w:u w:val="single"/>
        </w:rPr>
        <w:t xml:space="preserve"> Акт</w:t>
      </w:r>
      <w:r w:rsidR="00900CD4">
        <w:rPr>
          <w:rFonts w:ascii="Times New Roman" w:hAnsi="Times New Roman"/>
          <w:sz w:val="24"/>
          <w:szCs w:val="24"/>
          <w:u w:val="single"/>
        </w:rPr>
        <w:t xml:space="preserve"> по</w:t>
      </w:r>
      <w:r w:rsidR="003A658C">
        <w:rPr>
          <w:rFonts w:ascii="Times New Roman" w:hAnsi="Times New Roman"/>
          <w:sz w:val="24"/>
          <w:szCs w:val="24"/>
          <w:u w:val="single"/>
        </w:rPr>
        <w:t xml:space="preserve"> итогам внешней проверки бюджетной отчетности  главного</w:t>
      </w:r>
      <w:r w:rsidR="00900CD4">
        <w:rPr>
          <w:rFonts w:ascii="Times New Roman" w:hAnsi="Times New Roman"/>
          <w:sz w:val="24"/>
          <w:szCs w:val="24"/>
          <w:u w:val="single"/>
        </w:rPr>
        <w:t xml:space="preserve"> распоря</w:t>
      </w:r>
      <w:r w:rsidR="003A658C">
        <w:rPr>
          <w:rFonts w:ascii="Times New Roman" w:hAnsi="Times New Roman"/>
          <w:sz w:val="24"/>
          <w:szCs w:val="24"/>
          <w:u w:val="single"/>
        </w:rPr>
        <w:t>дителя</w:t>
      </w:r>
      <w:r w:rsidR="00900CD4">
        <w:rPr>
          <w:rFonts w:ascii="Times New Roman" w:hAnsi="Times New Roman"/>
          <w:sz w:val="24"/>
          <w:szCs w:val="24"/>
          <w:u w:val="single"/>
        </w:rPr>
        <w:t xml:space="preserve"> </w:t>
      </w:r>
      <w:r w:rsidR="00900CD4" w:rsidRPr="003A658C">
        <w:rPr>
          <w:rFonts w:ascii="Times New Roman" w:hAnsi="Times New Roman"/>
          <w:sz w:val="24"/>
          <w:szCs w:val="24"/>
          <w:u w:val="single"/>
        </w:rPr>
        <w:t>бюджетных средств</w:t>
      </w:r>
      <w:r w:rsidR="00477D8D">
        <w:rPr>
          <w:rFonts w:ascii="Times New Roman" w:hAnsi="Times New Roman"/>
          <w:sz w:val="24"/>
          <w:szCs w:val="24"/>
          <w:u w:val="single"/>
        </w:rPr>
        <w:t xml:space="preserve"> от 30.04.2020</w:t>
      </w:r>
      <w:r w:rsidR="00900CD4" w:rsidRPr="003A658C">
        <w:rPr>
          <w:rFonts w:ascii="Times New Roman" w:hAnsi="Times New Roman"/>
          <w:sz w:val="24"/>
          <w:szCs w:val="24"/>
          <w:u w:val="single"/>
        </w:rPr>
        <w:t>.</w:t>
      </w:r>
    </w:p>
    <w:p w:rsidR="00A14D8E" w:rsidRPr="00E40EDC" w:rsidRDefault="00F258E1" w:rsidP="0036407C">
      <w:pPr>
        <w:spacing w:after="0" w:line="240" w:lineRule="auto"/>
        <w:jc w:val="both"/>
        <w:rPr>
          <w:rFonts w:ascii="Times New Roman" w:hAnsi="Times New Roman"/>
          <w:sz w:val="24"/>
          <w:szCs w:val="24"/>
        </w:rPr>
      </w:pPr>
      <w:r w:rsidRPr="00E40EDC">
        <w:rPr>
          <w:rFonts w:ascii="Times New Roman" w:hAnsi="Times New Roman"/>
          <w:sz w:val="24"/>
          <w:szCs w:val="24"/>
        </w:rPr>
        <w:t xml:space="preserve">  </w:t>
      </w:r>
    </w:p>
    <w:p w:rsidR="00CA4CD1" w:rsidRDefault="00DC2B82" w:rsidP="0036407C">
      <w:pPr>
        <w:spacing w:after="0" w:line="240" w:lineRule="auto"/>
        <w:jc w:val="both"/>
        <w:rPr>
          <w:rFonts w:ascii="Times New Roman" w:hAnsi="Times New Roman"/>
          <w:b/>
          <w:sz w:val="24"/>
          <w:szCs w:val="24"/>
        </w:rPr>
      </w:pPr>
      <w:r>
        <w:rPr>
          <w:rFonts w:ascii="Times New Roman" w:hAnsi="Times New Roman"/>
          <w:b/>
          <w:sz w:val="24"/>
          <w:szCs w:val="24"/>
        </w:rPr>
        <w:t>Результаты контрольного</w:t>
      </w:r>
      <w:r w:rsidR="00F258E1" w:rsidRPr="00E40EDC">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сфере и в деятельности объектов </w:t>
      </w:r>
      <w:r w:rsidR="00F23E6F" w:rsidRPr="00E40EDC">
        <w:rPr>
          <w:rFonts w:ascii="Times New Roman" w:hAnsi="Times New Roman"/>
          <w:b/>
          <w:sz w:val="24"/>
          <w:szCs w:val="24"/>
        </w:rPr>
        <w:t xml:space="preserve"> </w:t>
      </w:r>
      <w:r w:rsidR="00F258E1" w:rsidRPr="00E40EDC">
        <w:rPr>
          <w:rFonts w:ascii="Times New Roman" w:hAnsi="Times New Roman"/>
          <w:b/>
          <w:sz w:val="24"/>
          <w:szCs w:val="24"/>
        </w:rPr>
        <w:t xml:space="preserve"> мероприятия с оценкой </w:t>
      </w:r>
      <w:proofErr w:type="gramStart"/>
      <w:r w:rsidR="00F258E1" w:rsidRPr="00E40EDC">
        <w:rPr>
          <w:rFonts w:ascii="Times New Roman" w:hAnsi="Times New Roman"/>
          <w:b/>
          <w:sz w:val="24"/>
          <w:szCs w:val="24"/>
        </w:rPr>
        <w:t>ущерба  или</w:t>
      </w:r>
      <w:proofErr w:type="gramEnd"/>
      <w:r w:rsidR="00F258E1" w:rsidRPr="00E40EDC">
        <w:rPr>
          <w:rFonts w:ascii="Times New Roman" w:hAnsi="Times New Roman"/>
          <w:b/>
          <w:sz w:val="24"/>
          <w:szCs w:val="24"/>
        </w:rPr>
        <w:t xml:space="preserve"> нарушения):</w:t>
      </w:r>
      <w:r w:rsidR="00F23E6F" w:rsidRPr="00E40EDC">
        <w:rPr>
          <w:rFonts w:ascii="Times New Roman" w:hAnsi="Times New Roman"/>
          <w:b/>
          <w:sz w:val="24"/>
          <w:szCs w:val="24"/>
        </w:rPr>
        <w:t xml:space="preserve"> </w:t>
      </w:r>
    </w:p>
    <w:p w:rsidR="00772999" w:rsidRDefault="00772999" w:rsidP="004464B4">
      <w:pPr>
        <w:pStyle w:val="2"/>
        <w:jc w:val="left"/>
        <w:rPr>
          <w:b/>
          <w:sz w:val="16"/>
          <w:szCs w:val="16"/>
        </w:rPr>
      </w:pPr>
    </w:p>
    <w:p w:rsidR="00477D8D" w:rsidRPr="00477D8D" w:rsidRDefault="00477D8D" w:rsidP="004464B4">
      <w:pPr>
        <w:shd w:val="clear" w:color="auto" w:fill="FFFFFF"/>
        <w:tabs>
          <w:tab w:val="left" w:pos="567"/>
        </w:tabs>
        <w:spacing w:after="0" w:line="240" w:lineRule="auto"/>
        <w:ind w:firstLine="567"/>
        <w:jc w:val="both"/>
        <w:rPr>
          <w:rFonts w:ascii="Times New Roman" w:hAnsi="Times New Roman"/>
          <w:color w:val="000000"/>
          <w:sz w:val="24"/>
          <w:szCs w:val="24"/>
          <w:lang w:eastAsia="ru-RU"/>
        </w:rPr>
      </w:pPr>
      <w:r w:rsidRPr="00477D8D">
        <w:rPr>
          <w:rFonts w:ascii="Times New Roman" w:hAnsi="Times New Roman"/>
          <w:bCs/>
          <w:sz w:val="24"/>
          <w:szCs w:val="24"/>
          <w:lang w:eastAsia="ru-RU"/>
        </w:rPr>
        <w:t xml:space="preserve">          В соответствии со статьей 28 Устава сельского поселения </w:t>
      </w:r>
      <w:proofErr w:type="spellStart"/>
      <w:r w:rsidRPr="00477D8D">
        <w:rPr>
          <w:rFonts w:ascii="Times New Roman" w:hAnsi="Times New Roman"/>
          <w:bCs/>
          <w:sz w:val="24"/>
          <w:szCs w:val="24"/>
          <w:lang w:eastAsia="ru-RU"/>
        </w:rPr>
        <w:t>Алмозерское</w:t>
      </w:r>
      <w:proofErr w:type="spellEnd"/>
      <w:r w:rsidRPr="00477D8D">
        <w:rPr>
          <w:rFonts w:ascii="Times New Roman" w:hAnsi="Times New Roman"/>
          <w:bCs/>
          <w:sz w:val="24"/>
          <w:szCs w:val="24"/>
          <w:lang w:eastAsia="ru-RU"/>
        </w:rPr>
        <w:t xml:space="preserve"> (далее – Устава) администрация сельского поселения </w:t>
      </w:r>
      <w:proofErr w:type="spellStart"/>
      <w:r w:rsidRPr="00477D8D">
        <w:rPr>
          <w:rFonts w:ascii="Times New Roman" w:hAnsi="Times New Roman"/>
          <w:bCs/>
          <w:sz w:val="24"/>
          <w:szCs w:val="24"/>
          <w:lang w:eastAsia="ru-RU"/>
        </w:rPr>
        <w:t>Алмозерское</w:t>
      </w:r>
      <w:proofErr w:type="spellEnd"/>
      <w:r w:rsidRPr="00477D8D">
        <w:rPr>
          <w:rFonts w:ascii="Times New Roman" w:hAnsi="Times New Roman"/>
          <w:bCs/>
          <w:sz w:val="24"/>
          <w:szCs w:val="24"/>
          <w:lang w:eastAsia="ru-RU"/>
        </w:rPr>
        <w:t xml:space="preserve">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477D8D">
        <w:rPr>
          <w:rFonts w:ascii="Times New Roman" w:hAnsi="Times New Roman"/>
          <w:color w:val="000000"/>
          <w:sz w:val="24"/>
          <w:szCs w:val="24"/>
          <w:lang w:eastAsia="ru-RU"/>
        </w:rPr>
        <w:t xml:space="preserve">            </w:t>
      </w:r>
    </w:p>
    <w:p w:rsidR="00477D8D" w:rsidRPr="00477D8D" w:rsidRDefault="00477D8D" w:rsidP="004464B4">
      <w:pPr>
        <w:shd w:val="clear" w:color="auto" w:fill="FFFFFF"/>
        <w:tabs>
          <w:tab w:val="left" w:pos="567"/>
        </w:tabs>
        <w:spacing w:after="0" w:line="240" w:lineRule="auto"/>
        <w:ind w:firstLine="567"/>
        <w:jc w:val="both"/>
        <w:rPr>
          <w:rFonts w:ascii="Times New Roman" w:hAnsi="Times New Roman"/>
          <w:bCs/>
          <w:sz w:val="24"/>
          <w:szCs w:val="24"/>
          <w:lang w:eastAsia="ru-RU"/>
        </w:rPr>
      </w:pPr>
      <w:r w:rsidRPr="00477D8D">
        <w:rPr>
          <w:rFonts w:ascii="Times New Roman" w:hAnsi="Times New Roman"/>
          <w:bCs/>
          <w:sz w:val="24"/>
          <w:szCs w:val="24"/>
          <w:lang w:eastAsia="ru-RU"/>
        </w:rPr>
        <w:t xml:space="preserve">         Согласно статьи 31 Устава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477D8D" w:rsidRPr="00477D8D" w:rsidRDefault="00477D8D" w:rsidP="004464B4">
      <w:pPr>
        <w:shd w:val="clear" w:color="auto" w:fill="FFFFFF"/>
        <w:tabs>
          <w:tab w:val="left" w:pos="567"/>
        </w:tabs>
        <w:spacing w:after="0" w:line="240" w:lineRule="auto"/>
        <w:ind w:firstLine="567"/>
        <w:jc w:val="both"/>
        <w:rPr>
          <w:rFonts w:ascii="Times New Roman" w:hAnsi="Times New Roman"/>
          <w:bCs/>
          <w:sz w:val="24"/>
          <w:szCs w:val="24"/>
          <w:lang w:eastAsia="ru-RU"/>
        </w:rPr>
      </w:pPr>
      <w:r w:rsidRPr="00477D8D">
        <w:rPr>
          <w:rFonts w:ascii="Times New Roman" w:hAnsi="Times New Roman"/>
          <w:bCs/>
          <w:sz w:val="24"/>
          <w:szCs w:val="24"/>
          <w:lang w:eastAsia="ru-RU"/>
        </w:rPr>
        <w:t xml:space="preserve">         Администрация поселения не имеет подведомственных учреждений. </w:t>
      </w:r>
    </w:p>
    <w:p w:rsidR="00477D8D" w:rsidRPr="00477D8D" w:rsidRDefault="00477D8D" w:rsidP="0036407C">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477D8D">
        <w:rPr>
          <w:rFonts w:ascii="Times New Roman" w:hAnsi="Times New Roman"/>
          <w:color w:val="000000"/>
          <w:sz w:val="24"/>
          <w:szCs w:val="24"/>
          <w:lang w:eastAsia="ru-RU"/>
        </w:rPr>
        <w:t xml:space="preserve">         </w:t>
      </w:r>
    </w:p>
    <w:p w:rsidR="00477D8D" w:rsidRPr="00477D8D" w:rsidRDefault="00477D8D" w:rsidP="004464B4">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477D8D">
        <w:rPr>
          <w:rFonts w:ascii="Times New Roman" w:hAnsi="Times New Roman"/>
          <w:color w:val="000000"/>
          <w:sz w:val="24"/>
          <w:szCs w:val="24"/>
          <w:lang w:eastAsia="ru-RU"/>
        </w:rPr>
        <w:lastRenderedPageBreak/>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477D8D" w:rsidRPr="00477D8D" w:rsidRDefault="00477D8D" w:rsidP="004464B4">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477D8D">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477D8D" w:rsidRPr="00477D8D" w:rsidRDefault="00477D8D" w:rsidP="004464B4">
      <w:pPr>
        <w:spacing w:after="0" w:line="240" w:lineRule="auto"/>
        <w:ind w:firstLine="567"/>
        <w:jc w:val="both"/>
        <w:rPr>
          <w:rFonts w:ascii="Times New Roman" w:eastAsia="Calibri" w:hAnsi="Times New Roman"/>
          <w:color w:val="FF0000"/>
          <w:sz w:val="24"/>
          <w:szCs w:val="24"/>
          <w:lang w:eastAsia="ru-RU"/>
        </w:rPr>
      </w:pPr>
      <w:r w:rsidRPr="00477D8D">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477D8D">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477D8D">
        <w:rPr>
          <w:rFonts w:ascii="Times New Roman" w:eastAsia="Calibri" w:hAnsi="Times New Roman"/>
          <w:spacing w:val="3"/>
          <w:sz w:val="24"/>
          <w:szCs w:val="24"/>
          <w:lang w:eastAsia="ru-RU"/>
        </w:rPr>
        <w:t>Алмозерское</w:t>
      </w:r>
      <w:proofErr w:type="spellEnd"/>
      <w:r w:rsidRPr="00477D8D">
        <w:rPr>
          <w:rFonts w:ascii="Times New Roman" w:eastAsia="Calibri" w:hAnsi="Times New Roman"/>
          <w:spacing w:val="3"/>
          <w:sz w:val="24"/>
          <w:szCs w:val="24"/>
          <w:lang w:eastAsia="ru-RU"/>
        </w:rPr>
        <w:t xml:space="preserve"> и </w:t>
      </w:r>
      <w:r w:rsidRPr="00477D8D">
        <w:rPr>
          <w:rFonts w:ascii="Times New Roman" w:eastAsia="Calibri" w:hAnsi="Times New Roman"/>
          <w:color w:val="000000"/>
          <w:spacing w:val="3"/>
          <w:sz w:val="24"/>
          <w:szCs w:val="24"/>
          <w:lang w:eastAsia="ru-RU"/>
        </w:rPr>
        <w:t xml:space="preserve">Представительным Собранием </w:t>
      </w:r>
      <w:proofErr w:type="spellStart"/>
      <w:r w:rsidRPr="00477D8D">
        <w:rPr>
          <w:rFonts w:ascii="Times New Roman" w:eastAsia="Calibri" w:hAnsi="Times New Roman"/>
          <w:color w:val="000000"/>
          <w:spacing w:val="3"/>
          <w:sz w:val="24"/>
          <w:szCs w:val="24"/>
          <w:lang w:eastAsia="ru-RU"/>
        </w:rPr>
        <w:t>Вытегорского</w:t>
      </w:r>
      <w:proofErr w:type="spellEnd"/>
      <w:r w:rsidRPr="00477D8D">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477D8D">
        <w:rPr>
          <w:rFonts w:ascii="Times New Roman" w:eastAsia="Calibri" w:hAnsi="Times New Roman"/>
          <w:color w:val="000000"/>
          <w:spacing w:val="3"/>
          <w:sz w:val="24"/>
          <w:szCs w:val="24"/>
          <w:lang w:eastAsia="ru-RU"/>
        </w:rPr>
        <w:t>Вытегорского</w:t>
      </w:r>
      <w:proofErr w:type="spellEnd"/>
      <w:r w:rsidRPr="00477D8D">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477D8D">
        <w:rPr>
          <w:rFonts w:ascii="Times New Roman" w:eastAsia="Calibri" w:hAnsi="Times New Roman"/>
          <w:iCs/>
          <w:color w:val="000000"/>
          <w:spacing w:val="-2"/>
          <w:sz w:val="24"/>
          <w:szCs w:val="24"/>
          <w:lang w:eastAsia="ru-RU"/>
        </w:rPr>
        <w:t xml:space="preserve"> на 2020 год и в </w:t>
      </w:r>
      <w:r w:rsidRPr="00477D8D">
        <w:rPr>
          <w:rFonts w:ascii="Times New Roman" w:eastAsia="Calibri" w:hAnsi="Times New Roman"/>
          <w:sz w:val="24"/>
          <w:szCs w:val="24"/>
          <w:lang w:eastAsia="ru-RU"/>
        </w:rPr>
        <w:t>сроки, установленные Положением о бюджетном процессе.</w:t>
      </w:r>
      <w:r w:rsidRPr="00477D8D">
        <w:rPr>
          <w:rFonts w:ascii="Times New Roman" w:eastAsia="Calibri" w:hAnsi="Times New Roman"/>
          <w:color w:val="FF0000"/>
          <w:sz w:val="24"/>
          <w:szCs w:val="24"/>
          <w:lang w:eastAsia="ru-RU"/>
        </w:rPr>
        <w:t xml:space="preserve"> </w:t>
      </w:r>
    </w:p>
    <w:p w:rsidR="00477D8D" w:rsidRPr="00477D8D" w:rsidRDefault="00477D8D" w:rsidP="004464B4">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477D8D" w:rsidRPr="00477D8D" w:rsidRDefault="00477D8D" w:rsidP="004464B4">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477D8D">
        <w:rPr>
          <w:rFonts w:ascii="Times New Roman" w:eastAsia="Calibri" w:hAnsi="Times New Roman"/>
          <w:b/>
          <w:bCs/>
          <w:sz w:val="24"/>
          <w:szCs w:val="24"/>
          <w:lang w:eastAsia="ru-RU"/>
        </w:rPr>
        <w:t xml:space="preserve"> Определение степени полноты бюджетной отчетности, ее соответствие требованиям Инструкции №191н по составу, содержанию. </w:t>
      </w:r>
    </w:p>
    <w:p w:rsidR="00477D8D" w:rsidRPr="00477D8D" w:rsidRDefault="00477D8D" w:rsidP="004464B4">
      <w:pPr>
        <w:shd w:val="clear" w:color="auto" w:fill="FFFFFF"/>
        <w:tabs>
          <w:tab w:val="left" w:pos="567"/>
        </w:tabs>
        <w:spacing w:after="0" w:line="240" w:lineRule="auto"/>
        <w:ind w:firstLine="567"/>
        <w:jc w:val="both"/>
        <w:rPr>
          <w:rFonts w:ascii="Times New Roman" w:eastAsia="Calibri" w:hAnsi="Times New Roman"/>
          <w:color w:val="FF0000"/>
          <w:sz w:val="24"/>
          <w:szCs w:val="24"/>
          <w:lang w:eastAsia="ru-RU"/>
        </w:rPr>
      </w:pPr>
      <w:r w:rsidRPr="00477D8D">
        <w:rPr>
          <w:rFonts w:ascii="Times New Roman" w:hAnsi="Times New Roman"/>
          <w:color w:val="000000"/>
          <w:sz w:val="24"/>
          <w:szCs w:val="24"/>
          <w:lang w:eastAsia="ru-RU"/>
        </w:rPr>
        <w:t xml:space="preserve">       </w:t>
      </w:r>
    </w:p>
    <w:p w:rsidR="00477D8D" w:rsidRPr="00477D8D" w:rsidRDefault="00477D8D" w:rsidP="004464B4">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477D8D" w:rsidRPr="00477D8D" w:rsidRDefault="00477D8D" w:rsidP="0036407C">
      <w:pPr>
        <w:spacing w:after="0" w:line="240" w:lineRule="auto"/>
        <w:ind w:firstLine="567"/>
        <w:jc w:val="both"/>
        <w:rPr>
          <w:rFonts w:ascii="Times New Roman" w:eastAsia="Calibri" w:hAnsi="Times New Roman"/>
          <w:b/>
          <w:sz w:val="24"/>
          <w:szCs w:val="24"/>
        </w:rPr>
      </w:pPr>
      <w:r w:rsidRPr="00477D8D">
        <w:rPr>
          <w:rFonts w:ascii="Times New Roman" w:eastAsia="Calibri" w:hAnsi="Times New Roman"/>
          <w:color w:val="000000"/>
          <w:sz w:val="24"/>
          <w:szCs w:val="24"/>
          <w:lang w:eastAsia="ru-RU"/>
        </w:rPr>
        <w:t xml:space="preserve">         </w:t>
      </w:r>
      <w:r w:rsidRPr="00477D8D">
        <w:rPr>
          <w:rFonts w:ascii="Times New Roman" w:eastAsia="Calibri" w:hAnsi="Times New Roman"/>
          <w:b/>
          <w:sz w:val="24"/>
          <w:szCs w:val="24"/>
        </w:rPr>
        <w:t xml:space="preserve">        </w:t>
      </w:r>
      <w:r w:rsidRPr="00477D8D">
        <w:rPr>
          <w:rFonts w:ascii="Times New Roman" w:eastAsia="Calibri" w:hAnsi="Times New Roman"/>
          <w:sz w:val="24"/>
          <w:szCs w:val="24"/>
        </w:rPr>
        <w:t xml:space="preserve">        </w:t>
      </w:r>
    </w:p>
    <w:p w:rsidR="00477D8D" w:rsidRPr="00477D8D" w:rsidRDefault="00477D8D" w:rsidP="004464B4">
      <w:pPr>
        <w:tabs>
          <w:tab w:val="left" w:pos="567"/>
        </w:tabs>
        <w:spacing w:after="0" w:line="240" w:lineRule="auto"/>
        <w:ind w:firstLine="567"/>
        <w:jc w:val="both"/>
        <w:rPr>
          <w:rFonts w:ascii="Times New Roman" w:eastAsia="Calibri" w:hAnsi="Times New Roman"/>
          <w:sz w:val="24"/>
          <w:szCs w:val="24"/>
        </w:rPr>
      </w:pPr>
      <w:r w:rsidRPr="00477D8D">
        <w:rPr>
          <w:rFonts w:ascii="Times New Roman" w:eastAsia="Calibri" w:hAnsi="Times New Roman"/>
          <w:sz w:val="24"/>
          <w:szCs w:val="24"/>
        </w:rPr>
        <w:t xml:space="preserve">       Состав бюджетной отчетности соответствует требованиям пункта 11.1 Инструкции № 191н. Формы, не имеющие числового значения, перечислены в разделе 5 «Прочие вопросы деятельности субъекта бюджетной отчетности» текстовой части Пояснительной записки (ф.0503160). </w:t>
      </w:r>
    </w:p>
    <w:p w:rsidR="00477D8D" w:rsidRPr="00477D8D" w:rsidRDefault="00477D8D" w:rsidP="004464B4">
      <w:pPr>
        <w:tabs>
          <w:tab w:val="left" w:pos="567"/>
        </w:tabs>
        <w:spacing w:after="0" w:line="240" w:lineRule="auto"/>
        <w:ind w:firstLine="567"/>
        <w:jc w:val="both"/>
        <w:rPr>
          <w:rFonts w:ascii="Times New Roman" w:eastAsia="Calibri" w:hAnsi="Times New Roman"/>
          <w:sz w:val="24"/>
          <w:szCs w:val="24"/>
        </w:rPr>
      </w:pPr>
      <w:r w:rsidRPr="00477D8D">
        <w:rPr>
          <w:rFonts w:ascii="Times New Roman" w:eastAsia="Calibri" w:hAnsi="Times New Roman"/>
          <w:sz w:val="24"/>
          <w:szCs w:val="24"/>
        </w:rPr>
        <w:t xml:space="preserve">        </w:t>
      </w:r>
    </w:p>
    <w:p w:rsidR="00477D8D" w:rsidRPr="00477D8D" w:rsidRDefault="00477D8D" w:rsidP="004464B4">
      <w:pPr>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Бюджетная отчетность составлена с использованием форм, утвержденных Инструкцией № 191н. </w:t>
      </w:r>
    </w:p>
    <w:p w:rsidR="00477D8D" w:rsidRPr="00477D8D" w:rsidRDefault="00477D8D" w:rsidP="004464B4">
      <w:pPr>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составляется нарастающим итогом с начала года в рублях с точностью до второго десятичного знака после запятой.</w:t>
      </w:r>
    </w:p>
    <w:p w:rsidR="00477D8D" w:rsidRPr="00477D8D" w:rsidRDefault="00477D8D" w:rsidP="004464B4">
      <w:pPr>
        <w:shd w:val="clear" w:color="auto" w:fill="FFFFFF"/>
        <w:tabs>
          <w:tab w:val="left" w:pos="567"/>
        </w:tabs>
        <w:spacing w:after="0" w:line="240" w:lineRule="auto"/>
        <w:ind w:firstLine="567"/>
        <w:jc w:val="both"/>
        <w:rPr>
          <w:rFonts w:ascii="Times New Roman" w:eastAsia="Calibri" w:hAnsi="Times New Roman"/>
          <w:b/>
          <w:sz w:val="24"/>
          <w:szCs w:val="24"/>
        </w:rPr>
      </w:pPr>
      <w:r w:rsidRPr="00477D8D">
        <w:rPr>
          <w:rFonts w:ascii="Times New Roman" w:eastAsia="Calibri" w:hAnsi="Times New Roman"/>
          <w:color w:val="000000"/>
          <w:sz w:val="24"/>
          <w:szCs w:val="24"/>
          <w:lang w:eastAsia="ru-RU"/>
        </w:rPr>
        <w:t xml:space="preserve">     </w:t>
      </w:r>
    </w:p>
    <w:p w:rsidR="00477D8D" w:rsidRPr="00477D8D" w:rsidRDefault="00477D8D" w:rsidP="004464B4">
      <w:pPr>
        <w:tabs>
          <w:tab w:val="left" w:pos="567"/>
        </w:tabs>
        <w:spacing w:after="0" w:line="240" w:lineRule="auto"/>
        <w:ind w:firstLine="567"/>
        <w:jc w:val="both"/>
        <w:rPr>
          <w:rFonts w:ascii="Times New Roman" w:eastAsia="Calibri" w:hAnsi="Times New Roman"/>
          <w:sz w:val="24"/>
          <w:szCs w:val="24"/>
        </w:rPr>
      </w:pPr>
      <w:r w:rsidRPr="00477D8D">
        <w:rPr>
          <w:rFonts w:ascii="Times New Roman" w:eastAsia="Calibri" w:hAnsi="Times New Roman"/>
          <w:b/>
          <w:sz w:val="24"/>
          <w:szCs w:val="24"/>
        </w:rPr>
        <w:t xml:space="preserve">       </w:t>
      </w:r>
      <w:r w:rsidRPr="00477D8D">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477D8D" w:rsidRPr="00477D8D" w:rsidRDefault="00477D8D" w:rsidP="004464B4">
      <w:pPr>
        <w:tabs>
          <w:tab w:val="left" w:pos="567"/>
        </w:tabs>
        <w:spacing w:after="0" w:line="240" w:lineRule="auto"/>
        <w:ind w:firstLine="567"/>
        <w:jc w:val="both"/>
        <w:rPr>
          <w:rFonts w:ascii="Times New Roman" w:eastAsia="Calibri" w:hAnsi="Times New Roman"/>
          <w:sz w:val="24"/>
          <w:szCs w:val="24"/>
        </w:rPr>
      </w:pPr>
      <w:r w:rsidRPr="00477D8D">
        <w:rPr>
          <w:rFonts w:ascii="Times New Roman" w:eastAsia="Calibri" w:hAnsi="Times New Roman"/>
          <w:sz w:val="24"/>
          <w:szCs w:val="24"/>
        </w:rPr>
        <w:t>- Пояснительная записка (ф. 0503160) включает таблицы 5 и 7, которые согласно приказа Министерства финансов Российской Федерации от 31.01.2020 г. № 13н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исключены из состава пояснительной записки, начиная с отчетности за 2019 год;</w:t>
      </w:r>
    </w:p>
    <w:p w:rsidR="00477D8D" w:rsidRPr="00477D8D" w:rsidRDefault="00477D8D" w:rsidP="004464B4">
      <w:pPr>
        <w:tabs>
          <w:tab w:val="left" w:pos="567"/>
        </w:tabs>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sz w:val="24"/>
          <w:szCs w:val="24"/>
        </w:rPr>
        <w:t>- в форме «</w:t>
      </w:r>
      <w:r w:rsidRPr="00477D8D">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(ф. 0503175) не заполнены графы 5 и 6 в разделах 1 и 2;</w:t>
      </w:r>
    </w:p>
    <w:p w:rsidR="00477D8D" w:rsidRPr="00477D8D" w:rsidRDefault="00477D8D" w:rsidP="004464B4">
      <w:pPr>
        <w:tabs>
          <w:tab w:val="left" w:pos="567"/>
        </w:tabs>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раздел 1 «Организационная структура субъекта бюджетной отчетности» Пояснительной записки (ф. 0503160) не содержит информации об исполнителе (ФИО, должность) централизованной бухгалтерии, составившем бухгалтерскую отчетность.</w:t>
      </w:r>
    </w:p>
    <w:p w:rsidR="00477D8D" w:rsidRPr="00477D8D" w:rsidRDefault="00477D8D" w:rsidP="004464B4">
      <w:pPr>
        <w:tabs>
          <w:tab w:val="left" w:pos="567"/>
        </w:tabs>
        <w:spacing w:after="0" w:line="240" w:lineRule="auto"/>
        <w:ind w:firstLine="567"/>
        <w:jc w:val="both"/>
        <w:rPr>
          <w:rFonts w:ascii="Times New Roman" w:eastAsia="Calibri" w:hAnsi="Times New Roman"/>
          <w:color w:val="000000"/>
          <w:sz w:val="24"/>
          <w:szCs w:val="24"/>
          <w:lang w:eastAsia="ru-RU"/>
        </w:rPr>
      </w:pPr>
    </w:p>
    <w:p w:rsidR="00477D8D" w:rsidRPr="00477D8D" w:rsidRDefault="00477D8D" w:rsidP="004464B4">
      <w:pPr>
        <w:tabs>
          <w:tab w:val="left" w:pos="567"/>
        </w:tabs>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которая проводится в целях </w:t>
      </w:r>
      <w:r w:rsidRPr="00477D8D">
        <w:rPr>
          <w:rFonts w:ascii="Times New Roman" w:eastAsia="Calibri" w:hAnsi="Times New Roman"/>
          <w:color w:val="000000"/>
          <w:sz w:val="24"/>
          <w:szCs w:val="24"/>
          <w:lang w:eastAsia="ru-RU"/>
        </w:rPr>
        <w:lastRenderedPageBreak/>
        <w:t>составления годовой бюджетной отчетности (пункт 7 Инструкции № 191н). По представленной информации при проведении годовой инвентаризации расхождений не выявлено. Таблица № 6 «Сведения о проведении инвентаризации» не заполнена в виду отсутствия расхождений по результатам инвентаризации.</w:t>
      </w:r>
    </w:p>
    <w:p w:rsidR="00477D8D" w:rsidRPr="00477D8D" w:rsidRDefault="00477D8D" w:rsidP="004464B4">
      <w:pPr>
        <w:tabs>
          <w:tab w:val="left" w:pos="567"/>
        </w:tabs>
        <w:spacing w:after="0" w:line="240" w:lineRule="auto"/>
        <w:ind w:firstLine="567"/>
        <w:jc w:val="both"/>
        <w:rPr>
          <w:rFonts w:ascii="Times New Roman" w:eastAsia="Calibri" w:hAnsi="Times New Roman"/>
          <w:color w:val="000000"/>
          <w:sz w:val="24"/>
          <w:szCs w:val="24"/>
          <w:lang w:eastAsia="ru-RU"/>
        </w:rPr>
      </w:pPr>
    </w:p>
    <w:p w:rsidR="00477D8D" w:rsidRPr="00477D8D" w:rsidRDefault="00477D8D" w:rsidP="0036407C">
      <w:pPr>
        <w:tabs>
          <w:tab w:val="left" w:pos="567"/>
          <w:tab w:val="center" w:pos="4680"/>
          <w:tab w:val="right" w:pos="9355"/>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При проверке контрольных соотношений показателей форм бюджетной отчетности расхождений не выявлено. </w:t>
      </w:r>
    </w:p>
    <w:p w:rsidR="00477D8D" w:rsidRPr="0036407C" w:rsidRDefault="00477D8D" w:rsidP="0036407C">
      <w:pPr>
        <w:tabs>
          <w:tab w:val="left" w:pos="567"/>
        </w:tabs>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color w:val="FF0000"/>
          <w:sz w:val="24"/>
          <w:szCs w:val="24"/>
          <w:lang w:eastAsia="ru-RU"/>
        </w:rPr>
        <w:t xml:space="preserve">       </w:t>
      </w:r>
      <w:r w:rsidRPr="00477D8D">
        <w:rPr>
          <w:rFonts w:ascii="Times New Roman" w:eastAsia="Calibri" w:hAnsi="Times New Roman"/>
          <w:sz w:val="24"/>
          <w:szCs w:val="24"/>
          <w:lang w:eastAsia="ru-RU"/>
        </w:rPr>
        <w:t xml:space="preserve">         </w:t>
      </w:r>
      <w:r w:rsidRPr="00477D8D">
        <w:rPr>
          <w:rFonts w:ascii="Times New Roman" w:eastAsia="Calibri" w:hAnsi="Times New Roman"/>
          <w:color w:val="000000"/>
          <w:sz w:val="24"/>
          <w:szCs w:val="24"/>
          <w:lang w:eastAsia="ru-RU"/>
        </w:rPr>
        <w:t xml:space="preserve">   </w:t>
      </w:r>
    </w:p>
    <w:p w:rsidR="00477D8D" w:rsidRPr="00477D8D" w:rsidRDefault="00477D8D" w:rsidP="004464B4">
      <w:pPr>
        <w:tabs>
          <w:tab w:val="left" w:pos="567"/>
        </w:tabs>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В ходе анализа проводилась сверка показателей бюджетной отчетности с показателями об исполнении бюджета поселения за 2019 год. </w:t>
      </w:r>
    </w:p>
    <w:p w:rsidR="00477D8D" w:rsidRPr="00477D8D" w:rsidRDefault="00477D8D" w:rsidP="004464B4">
      <w:pPr>
        <w:tabs>
          <w:tab w:val="left" w:pos="567"/>
        </w:tabs>
        <w:spacing w:after="0" w:line="240" w:lineRule="auto"/>
        <w:ind w:firstLine="567"/>
        <w:jc w:val="both"/>
        <w:rPr>
          <w:rFonts w:ascii="Times New Roman" w:eastAsia="Calibri" w:hAnsi="Times New Roman"/>
          <w:sz w:val="24"/>
          <w:szCs w:val="24"/>
        </w:rPr>
      </w:pPr>
    </w:p>
    <w:p w:rsidR="00477D8D" w:rsidRPr="00477D8D" w:rsidRDefault="00477D8D" w:rsidP="004464B4">
      <w:pPr>
        <w:tabs>
          <w:tab w:val="left" w:pos="0"/>
        </w:tabs>
        <w:spacing w:after="0" w:line="240" w:lineRule="auto"/>
        <w:ind w:firstLine="567"/>
        <w:jc w:val="both"/>
        <w:rPr>
          <w:rFonts w:ascii="Times New Roman" w:eastAsia="Calibri" w:hAnsi="Times New Roman"/>
          <w:b/>
          <w:sz w:val="24"/>
          <w:szCs w:val="24"/>
          <w:lang w:eastAsia="ru-RU"/>
        </w:rPr>
      </w:pPr>
      <w:r w:rsidRPr="004464B4">
        <w:rPr>
          <w:rFonts w:ascii="Times New Roman" w:eastAsia="Calibri" w:hAnsi="Times New Roman"/>
          <w:b/>
          <w:sz w:val="24"/>
          <w:szCs w:val="24"/>
          <w:lang w:eastAsia="ru-RU"/>
        </w:rPr>
        <w:t xml:space="preserve">         </w:t>
      </w:r>
      <w:r w:rsidRPr="00477D8D">
        <w:rPr>
          <w:rFonts w:ascii="Times New Roman" w:eastAsia="Calibri" w:hAnsi="Times New Roman"/>
          <w:b/>
          <w:sz w:val="24"/>
          <w:szCs w:val="24"/>
          <w:lang w:eastAsia="ru-RU"/>
        </w:rPr>
        <w:t xml:space="preserve"> Анализ исполнения бюджета по доходам. </w:t>
      </w:r>
    </w:p>
    <w:p w:rsidR="00477D8D" w:rsidRPr="00477D8D" w:rsidRDefault="00477D8D" w:rsidP="004464B4">
      <w:pPr>
        <w:tabs>
          <w:tab w:val="left" w:pos="0"/>
        </w:tabs>
        <w:spacing w:after="0" w:line="240" w:lineRule="auto"/>
        <w:ind w:firstLine="567"/>
        <w:jc w:val="both"/>
        <w:rPr>
          <w:rFonts w:ascii="Times New Roman" w:eastAsia="Calibri" w:hAnsi="Times New Roman"/>
          <w:b/>
          <w:sz w:val="24"/>
          <w:szCs w:val="24"/>
          <w:lang w:eastAsia="ru-RU"/>
        </w:rPr>
      </w:pPr>
    </w:p>
    <w:p w:rsidR="00477D8D" w:rsidRPr="00477D8D" w:rsidRDefault="00477D8D" w:rsidP="004464B4">
      <w:pPr>
        <w:tabs>
          <w:tab w:val="left" w:pos="567"/>
        </w:tabs>
        <w:spacing w:after="0" w:line="240" w:lineRule="auto"/>
        <w:ind w:firstLine="567"/>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Для анализа использовались данные ф. 0503127 «</w:t>
      </w:r>
      <w:r w:rsidRPr="00477D8D">
        <w:rPr>
          <w:rFonts w:ascii="Times New Roman" w:eastAsia="Calibri" w:hAnsi="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477D8D">
        <w:rPr>
          <w:rFonts w:ascii="Times New Roman" w:eastAsia="Calibri" w:hAnsi="Times New Roman"/>
          <w:color w:val="000000"/>
          <w:sz w:val="24"/>
          <w:szCs w:val="24"/>
          <w:lang w:eastAsia="ru-RU"/>
        </w:rPr>
        <w:t>» (далее – Отчет ф. 0503127).</w:t>
      </w:r>
    </w:p>
    <w:p w:rsidR="00477D8D" w:rsidRPr="00477D8D" w:rsidRDefault="00477D8D" w:rsidP="004464B4">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В соответствии с решением от 20.12.2018 г. № 70 </w:t>
      </w:r>
      <w:r w:rsidRPr="00477D8D">
        <w:rPr>
          <w:rFonts w:ascii="Times New Roman" w:eastAsia="Calibri" w:hAnsi="Times New Roman"/>
          <w:sz w:val="24"/>
          <w:szCs w:val="24"/>
          <w:lang w:eastAsia="ru-RU"/>
        </w:rPr>
        <w:t xml:space="preserve">«О бюджете сельского поселения </w:t>
      </w:r>
      <w:proofErr w:type="spellStart"/>
      <w:r w:rsidRPr="00477D8D">
        <w:rPr>
          <w:rFonts w:ascii="Times New Roman" w:eastAsia="Calibri" w:hAnsi="Times New Roman"/>
          <w:sz w:val="24"/>
          <w:szCs w:val="24"/>
          <w:lang w:eastAsia="ru-RU"/>
        </w:rPr>
        <w:t>Алмозерское</w:t>
      </w:r>
      <w:proofErr w:type="spellEnd"/>
      <w:r w:rsidRPr="00477D8D">
        <w:rPr>
          <w:rFonts w:ascii="Times New Roman" w:eastAsia="Calibri" w:hAnsi="Times New Roman"/>
          <w:sz w:val="24"/>
          <w:szCs w:val="24"/>
          <w:lang w:eastAsia="ru-RU"/>
        </w:rPr>
        <w:t xml:space="preserve"> на 2019 год и плановый период 2020 и 2021 годов»</w:t>
      </w:r>
      <w:r w:rsidRPr="00477D8D">
        <w:rPr>
          <w:rFonts w:ascii="Times New Roman" w:eastAsia="Calibri" w:hAnsi="Times New Roman"/>
          <w:color w:val="000000"/>
          <w:sz w:val="24"/>
          <w:szCs w:val="24"/>
          <w:lang w:eastAsia="ru-RU"/>
        </w:rPr>
        <w:t xml:space="preserve"> (далее – решение о бюджете поселения) Администрация сельского поселения </w:t>
      </w:r>
      <w:proofErr w:type="spellStart"/>
      <w:r w:rsidRPr="00477D8D">
        <w:rPr>
          <w:rFonts w:ascii="Times New Roman" w:eastAsia="Calibri" w:hAnsi="Times New Roman"/>
          <w:color w:val="000000"/>
          <w:sz w:val="24"/>
          <w:szCs w:val="24"/>
          <w:lang w:eastAsia="ru-RU"/>
        </w:rPr>
        <w:t>Алмозерское</w:t>
      </w:r>
      <w:proofErr w:type="spellEnd"/>
      <w:r w:rsidRPr="00477D8D">
        <w:rPr>
          <w:rFonts w:ascii="Times New Roman" w:eastAsia="Calibri" w:hAnsi="Times New Roman"/>
          <w:color w:val="000000"/>
          <w:sz w:val="24"/>
          <w:szCs w:val="24"/>
          <w:lang w:eastAsia="ru-RU"/>
        </w:rPr>
        <w:t xml:space="preserve"> является администратором доходов, поступающих в бюджет поселения, по коду 831.</w:t>
      </w:r>
    </w:p>
    <w:p w:rsidR="00477D8D" w:rsidRPr="00477D8D" w:rsidRDefault="00477D8D" w:rsidP="004464B4">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За 2019 год в бюджет поселения поступило доходов, администрируемых Администрацией поселения, в объеме 5856,2 тыс. рублей (раздел 1 «Доходы бюджета», графа 8), или 99,7 % к утвержденным бюджетным назначениям (5875,8 тыс. рублей).  </w:t>
      </w:r>
    </w:p>
    <w:p w:rsidR="00477D8D" w:rsidRPr="00477D8D" w:rsidRDefault="00477D8D" w:rsidP="004464B4">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По сравнению с 2018 годом поступление доходов возросло на 1374,6 тыс. рублей, или на 30,7 %, что связано с увеличением безвозмездных поступлений. </w:t>
      </w:r>
    </w:p>
    <w:p w:rsidR="00477D8D" w:rsidRPr="00477D8D" w:rsidRDefault="00477D8D" w:rsidP="004464B4">
      <w:pPr>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Показатели исполнения бюджета по доходам, отраженные в Отчете ф. 0503127, соответствуют показателям отчета об исполнении бюджета поселения, представленного Администрацией поселения.   </w:t>
      </w:r>
    </w:p>
    <w:p w:rsidR="00477D8D" w:rsidRPr="00477D8D" w:rsidRDefault="00477D8D" w:rsidP="004464B4">
      <w:pPr>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477D8D" w:rsidRPr="00477D8D" w:rsidRDefault="00477D8D" w:rsidP="004464B4">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u w:val="single"/>
          <w:lang w:eastAsia="ru-RU"/>
        </w:rPr>
      </w:pPr>
      <w:r w:rsidRPr="00477D8D">
        <w:rPr>
          <w:rFonts w:ascii="Times New Roman" w:eastAsia="Calibri" w:hAnsi="Times New Roman"/>
          <w:color w:val="000000"/>
          <w:sz w:val="24"/>
          <w:szCs w:val="24"/>
          <w:lang w:eastAsia="ru-RU"/>
        </w:rPr>
        <w:t xml:space="preserve">          Утвержденные бюджетные назначения по закрепленным за Администрацией поселения доходам бюджета (раздел 1 «Доходы бюджета», графа 4 «Утвержденные бюджетные назначения») отражены в сумме 5870,8 тыс. рублей, что </w:t>
      </w:r>
      <w:r w:rsidRPr="00477D8D">
        <w:rPr>
          <w:rFonts w:ascii="Times New Roman" w:eastAsia="Calibri" w:hAnsi="Times New Roman"/>
          <w:color w:val="000000"/>
          <w:sz w:val="24"/>
          <w:szCs w:val="24"/>
          <w:u w:val="single"/>
          <w:lang w:eastAsia="ru-RU"/>
        </w:rPr>
        <w:t>не соответствует</w:t>
      </w:r>
      <w:r w:rsidRPr="00477D8D">
        <w:rPr>
          <w:rFonts w:ascii="Times New Roman" w:eastAsia="Calibri" w:hAnsi="Times New Roman"/>
          <w:color w:val="000000"/>
          <w:sz w:val="24"/>
          <w:szCs w:val="24"/>
          <w:lang w:eastAsia="ru-RU"/>
        </w:rPr>
        <w:t xml:space="preserve"> бюджетным назначениям, утвержденным решением о бюджете поселения на 2019 год (с последующими изменениями). Сумма расхождения 5,0 тыс. рублей. </w:t>
      </w:r>
      <w:r w:rsidRPr="00477D8D">
        <w:rPr>
          <w:rFonts w:ascii="Times New Roman" w:eastAsia="Calibri" w:hAnsi="Times New Roman"/>
          <w:color w:val="000000"/>
          <w:sz w:val="24"/>
          <w:szCs w:val="24"/>
          <w:u w:val="single"/>
          <w:lang w:eastAsia="ru-RU"/>
        </w:rPr>
        <w:t xml:space="preserve">Плановый показатель по субсидиям отражен в сумме 766,2 тыс. рублей, что меньше утвержденного (771,2 тыс. рублей) на 5 тыс. рублей. </w:t>
      </w: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u w:val="single"/>
          <w:lang w:eastAsia="ru-RU"/>
        </w:rPr>
      </w:pPr>
      <w:r w:rsidRPr="00477D8D">
        <w:rPr>
          <w:rFonts w:ascii="Times New Roman" w:eastAsia="Calibri" w:hAnsi="Times New Roman"/>
          <w:color w:val="000000"/>
          <w:sz w:val="24"/>
          <w:szCs w:val="24"/>
          <w:lang w:eastAsia="ru-RU"/>
        </w:rPr>
        <w:t xml:space="preserve">         </w:t>
      </w:r>
      <w:r w:rsidRPr="00477D8D">
        <w:rPr>
          <w:rFonts w:ascii="Times New Roman" w:eastAsia="Calibri" w:hAnsi="Times New Roman"/>
          <w:sz w:val="24"/>
          <w:szCs w:val="24"/>
          <w:lang w:eastAsia="ru-RU"/>
        </w:rPr>
        <w:t xml:space="preserve"> </w:t>
      </w:r>
      <w:r w:rsidRPr="00477D8D">
        <w:rPr>
          <w:rFonts w:ascii="Times New Roman" w:eastAsia="Calibri" w:hAnsi="Times New Roman"/>
          <w:sz w:val="24"/>
          <w:szCs w:val="24"/>
          <w:u w:val="single"/>
          <w:lang w:eastAsia="ru-RU"/>
        </w:rPr>
        <w:t xml:space="preserve">Показатель «Утвержденные бюджетные назначения (прогнозные показатели) по разделу 1 «Доходы бюджета, всего» в форме 0503164 не соответствует показателю, утвержденному решением о бюджете поселения. Сумма расхождения 5,0 тыс. рублей.   </w:t>
      </w:r>
    </w:p>
    <w:p w:rsidR="00477D8D" w:rsidRPr="00477D8D" w:rsidRDefault="00477D8D" w:rsidP="004464B4">
      <w:pPr>
        <w:tabs>
          <w:tab w:val="left" w:pos="0"/>
        </w:tabs>
        <w:spacing w:after="0" w:line="240" w:lineRule="auto"/>
        <w:ind w:firstLine="567"/>
        <w:jc w:val="both"/>
        <w:rPr>
          <w:rFonts w:ascii="Times New Roman" w:eastAsia="Calibri" w:hAnsi="Times New Roman"/>
          <w:b/>
          <w:sz w:val="24"/>
          <w:szCs w:val="24"/>
          <w:lang w:eastAsia="ru-RU"/>
        </w:rPr>
      </w:pPr>
    </w:p>
    <w:p w:rsidR="00477D8D" w:rsidRPr="00477D8D" w:rsidRDefault="00477D8D" w:rsidP="004464B4">
      <w:pPr>
        <w:tabs>
          <w:tab w:val="left" w:pos="0"/>
        </w:tabs>
        <w:spacing w:after="0" w:line="240" w:lineRule="auto"/>
        <w:ind w:firstLine="567"/>
        <w:jc w:val="both"/>
        <w:rPr>
          <w:rFonts w:ascii="Times New Roman" w:eastAsia="Calibri" w:hAnsi="Times New Roman"/>
          <w:b/>
          <w:sz w:val="24"/>
          <w:szCs w:val="24"/>
          <w:lang w:eastAsia="ru-RU"/>
        </w:rPr>
      </w:pPr>
      <w:r w:rsidRPr="004464B4">
        <w:rPr>
          <w:rFonts w:ascii="Times New Roman" w:eastAsia="Calibri" w:hAnsi="Times New Roman"/>
          <w:b/>
          <w:sz w:val="24"/>
          <w:szCs w:val="24"/>
          <w:lang w:eastAsia="ru-RU"/>
        </w:rPr>
        <w:t xml:space="preserve">         </w:t>
      </w:r>
      <w:r w:rsidRPr="00477D8D">
        <w:rPr>
          <w:rFonts w:ascii="Times New Roman" w:eastAsia="Calibri" w:hAnsi="Times New Roman"/>
          <w:b/>
          <w:sz w:val="24"/>
          <w:szCs w:val="24"/>
          <w:lang w:eastAsia="ru-RU"/>
        </w:rPr>
        <w:t xml:space="preserve"> Анализ исполнения бюджета по расходам. </w:t>
      </w:r>
    </w:p>
    <w:p w:rsidR="00477D8D" w:rsidRPr="00477D8D" w:rsidRDefault="00477D8D" w:rsidP="004464B4">
      <w:pPr>
        <w:tabs>
          <w:tab w:val="left" w:pos="0"/>
        </w:tabs>
        <w:spacing w:after="0" w:line="240" w:lineRule="auto"/>
        <w:ind w:firstLine="567"/>
        <w:jc w:val="both"/>
        <w:rPr>
          <w:rFonts w:ascii="Times New Roman" w:eastAsia="Calibri" w:hAnsi="Times New Roman"/>
          <w:b/>
          <w:sz w:val="24"/>
          <w:szCs w:val="24"/>
          <w:lang w:eastAsia="ru-RU"/>
        </w:rPr>
      </w:pP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b/>
          <w:sz w:val="24"/>
          <w:szCs w:val="24"/>
          <w:lang w:eastAsia="ru-RU"/>
        </w:rPr>
        <w:t xml:space="preserve">          </w:t>
      </w:r>
      <w:r w:rsidRPr="00477D8D">
        <w:rPr>
          <w:rFonts w:ascii="Times New Roman" w:eastAsia="Calibri" w:hAnsi="Times New Roman"/>
          <w:sz w:val="24"/>
          <w:szCs w:val="24"/>
          <w:lang w:eastAsia="ru-RU"/>
        </w:rPr>
        <w:t xml:space="preserve">Решением о бюджете поселения Администрации поселения как главному распорядителю бюджетных средств бюджета поселения предусмотрены бюджетные ассигнования на 2019 год в объеме 6450,0 тыс. рублей, что на 1570,4 тыс. рублей, или на 32,2 % выше объема бюджетных ассигнований, предусмотренных решением о бюджете на 2018 год (4879,6 тыс. рублей). </w:t>
      </w: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Исполнение бюджета поселения по расходам в 2019 году составило 6336,1 тыс. рублей, или 98,2 % к бюджетным назначениям, предусмотренных решением о бюджете поселения (раздел 2 «Расходы бюджета» графа 9 «Итого»). По сравнению с 2018 годом </w:t>
      </w:r>
      <w:r w:rsidRPr="00477D8D">
        <w:rPr>
          <w:rFonts w:ascii="Times New Roman" w:eastAsia="Calibri" w:hAnsi="Times New Roman"/>
          <w:sz w:val="24"/>
          <w:szCs w:val="24"/>
          <w:lang w:eastAsia="ru-RU"/>
        </w:rPr>
        <w:lastRenderedPageBreak/>
        <w:t xml:space="preserve">уровень исполнения бюджета по расходам в 2019 году увеличился на 6,7 % (2018 год - 4466,5 тыс. рублей, или 92,3 % от плана). </w:t>
      </w:r>
    </w:p>
    <w:p w:rsidR="00477D8D" w:rsidRPr="00477D8D" w:rsidRDefault="00477D8D" w:rsidP="00477D8D">
      <w:pPr>
        <w:tabs>
          <w:tab w:val="left" w:pos="0"/>
        </w:tabs>
        <w:spacing w:after="0" w:line="240" w:lineRule="auto"/>
        <w:jc w:val="both"/>
        <w:rPr>
          <w:rFonts w:ascii="Times New Roman" w:eastAsia="Calibri" w:hAnsi="Times New Roman"/>
          <w:sz w:val="28"/>
          <w:szCs w:val="28"/>
          <w:lang w:eastAsia="ru-RU"/>
        </w:rPr>
      </w:pP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План по расходам не выполнен на 113,9 тыс. рублей (раздел 2 «Расходы бюджета» графа 10 «Неисполненные назначения» по строке «Расходы бюджета – Всего, в том числе»). Наибольшее неисполнение в абсолютном значении сложилось по разделам: «Общегосударственные вопросы» - 77,8 тыс. рублей н «Жилищно-коммунальное хозяйство» - 30,7 тыс. рублей.</w:t>
      </w: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u w:val="single"/>
          <w:lang w:eastAsia="ru-RU"/>
        </w:rPr>
      </w:pPr>
      <w:r w:rsidRPr="00477D8D">
        <w:rPr>
          <w:rFonts w:ascii="Times New Roman" w:eastAsia="Calibri" w:hAnsi="Times New Roman"/>
          <w:sz w:val="24"/>
          <w:szCs w:val="24"/>
          <w:lang w:eastAsia="ru-RU"/>
        </w:rPr>
        <w:t xml:space="preserve">         В ф. 0503164 «</w:t>
      </w:r>
      <w:r w:rsidRPr="00477D8D">
        <w:rPr>
          <w:rFonts w:ascii="Times New Roman" w:eastAsia="Calibri" w:hAnsi="Times New Roman"/>
          <w:sz w:val="24"/>
          <w:szCs w:val="24"/>
          <w:lang w:val="en-US" w:eastAsia="ru-RU"/>
        </w:rPr>
        <w:t>C</w:t>
      </w:r>
      <w:r w:rsidRPr="00477D8D">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97,0 % от утвержденных бюджетных назначений. При сопоставлении данных Отчета ф.0503127 с данными формы 0503164 на соответствие сведений об исполнении бюджета установлено: </w:t>
      </w:r>
      <w:r w:rsidRPr="00477D8D">
        <w:rPr>
          <w:rFonts w:ascii="Times New Roman" w:eastAsia="Calibri" w:hAnsi="Times New Roman"/>
          <w:sz w:val="24"/>
          <w:szCs w:val="24"/>
          <w:u w:val="single"/>
          <w:lang w:eastAsia="ru-RU"/>
        </w:rPr>
        <w:t xml:space="preserve">в форме 0503164 не отражены расходы по целевой статье «Обеспечение деятельности органов местного самоуправления» в сумме 1547,5 тыс. рублей, исполнение по которым составило 95,2 %. </w:t>
      </w: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u w:val="single"/>
          <w:lang w:eastAsia="ru-RU"/>
        </w:rPr>
      </w:pPr>
    </w:p>
    <w:p w:rsidR="00477D8D" w:rsidRPr="00477D8D" w:rsidRDefault="00477D8D" w:rsidP="004464B4">
      <w:pPr>
        <w:tabs>
          <w:tab w:val="left" w:pos="0"/>
          <w:tab w:val="left" w:pos="567"/>
          <w:tab w:val="center" w:pos="4677"/>
        </w:tabs>
        <w:spacing w:after="0" w:line="240" w:lineRule="auto"/>
        <w:ind w:firstLine="567"/>
        <w:jc w:val="both"/>
        <w:rPr>
          <w:rFonts w:ascii="Times New Roman" w:hAnsi="Times New Roman"/>
          <w:sz w:val="24"/>
          <w:szCs w:val="24"/>
        </w:rPr>
      </w:pPr>
      <w:r w:rsidRPr="00477D8D">
        <w:rPr>
          <w:rFonts w:ascii="Times New Roman" w:eastAsia="Calibri" w:hAnsi="Times New Roman"/>
          <w:sz w:val="24"/>
          <w:szCs w:val="24"/>
          <w:lang w:eastAsia="ru-RU"/>
        </w:rPr>
        <w:t xml:space="preserve">          </w:t>
      </w:r>
      <w:r w:rsidRPr="00477D8D">
        <w:rPr>
          <w:rFonts w:ascii="Times New Roman" w:eastAsia="Calibri" w:hAnsi="Times New Roman"/>
          <w:color w:val="000000"/>
          <w:sz w:val="24"/>
          <w:szCs w:val="24"/>
          <w:lang w:eastAsia="ru-RU"/>
        </w:rPr>
        <w:t>По данным формы 0503128 «Отчет о бюджетных обязательствах» о</w:t>
      </w:r>
      <w:r w:rsidRPr="00477D8D">
        <w:rPr>
          <w:rFonts w:ascii="Times New Roman" w:eastAsia="Calibri" w:hAnsi="Times New Roman"/>
          <w:sz w:val="24"/>
          <w:szCs w:val="24"/>
          <w:lang w:eastAsia="ru-RU"/>
        </w:rPr>
        <w:t>бъем непринятых Администрацией поселения бюджетных обязательств составил 111,0 тыс. рублей, или 1,7 % к объему доведенных лимитов бюджетных обязательств.  Не исполнено принятых бюджетных обязательств на сумму 2,9 тыс. рублей, денежных обязательств на сумму 2,9 тыс. рублей</w:t>
      </w:r>
      <w:r w:rsidRPr="00477D8D">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477D8D">
        <w:rPr>
          <w:rFonts w:ascii="Times New Roman" w:hAnsi="Times New Roman"/>
          <w:sz w:val="24"/>
          <w:szCs w:val="24"/>
        </w:rPr>
        <w:t xml:space="preserve">При сопоставлении данных формы 0503128 с данными формы 0503175 </w:t>
      </w:r>
      <w:r w:rsidRPr="00477D8D">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477D8D">
        <w:rPr>
          <w:rFonts w:ascii="Times New Roman" w:eastAsia="Calibri" w:hAnsi="Times New Roman"/>
          <w:color w:val="000000"/>
          <w:sz w:val="24"/>
          <w:szCs w:val="24"/>
          <w:lang w:val="en-US" w:eastAsia="ru-RU"/>
        </w:rPr>
        <w:t>C</w:t>
      </w:r>
      <w:r w:rsidRPr="00477D8D">
        <w:rPr>
          <w:rFonts w:ascii="Times New Roman" w:eastAsia="Calibri" w:hAnsi="Times New Roman"/>
          <w:color w:val="000000"/>
          <w:sz w:val="24"/>
          <w:szCs w:val="24"/>
          <w:lang w:eastAsia="ru-RU"/>
        </w:rPr>
        <w:t xml:space="preserve">ведения по дебиторской и кредиторской задолженности» </w:t>
      </w:r>
      <w:r w:rsidRPr="00477D8D">
        <w:rPr>
          <w:rFonts w:ascii="Times New Roman" w:hAnsi="Times New Roman"/>
          <w:sz w:val="24"/>
          <w:szCs w:val="24"/>
        </w:rPr>
        <w:t xml:space="preserve">расхождений не установлено. </w:t>
      </w:r>
    </w:p>
    <w:p w:rsidR="00477D8D" w:rsidRPr="00477D8D" w:rsidRDefault="00477D8D" w:rsidP="004464B4">
      <w:pPr>
        <w:tabs>
          <w:tab w:val="left" w:pos="0"/>
          <w:tab w:val="left" w:pos="567"/>
          <w:tab w:val="center" w:pos="4677"/>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p>
    <w:p w:rsidR="00477D8D" w:rsidRPr="00477D8D" w:rsidRDefault="00477D8D" w:rsidP="004464B4">
      <w:pPr>
        <w:tabs>
          <w:tab w:val="left" w:pos="0"/>
          <w:tab w:val="center" w:pos="4680"/>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Анализ годовой бюджетной отчетности показал: по состоянию на 01.01.2019 г.  и 31.12.2019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477D8D" w:rsidRPr="00477D8D" w:rsidRDefault="00477D8D" w:rsidP="004464B4">
      <w:pPr>
        <w:tabs>
          <w:tab w:val="left" w:pos="0"/>
          <w:tab w:val="center" w:pos="4680"/>
        </w:tabs>
        <w:spacing w:after="0" w:line="240" w:lineRule="auto"/>
        <w:ind w:firstLine="567"/>
        <w:jc w:val="both"/>
        <w:rPr>
          <w:rFonts w:ascii="Times New Roman" w:eastAsia="Calibri" w:hAnsi="Times New Roman"/>
          <w:sz w:val="24"/>
          <w:szCs w:val="24"/>
          <w:lang w:eastAsia="ru-RU"/>
        </w:rPr>
      </w:pPr>
    </w:p>
    <w:p w:rsidR="00477D8D" w:rsidRPr="00477D8D" w:rsidRDefault="00477D8D" w:rsidP="004464B4">
      <w:pPr>
        <w:tabs>
          <w:tab w:val="left" w:pos="0"/>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Муниципальные и ведомственные программы в отчетном периоде не реализовывались. </w:t>
      </w:r>
    </w:p>
    <w:p w:rsidR="00477D8D" w:rsidRPr="00477D8D" w:rsidRDefault="00477D8D" w:rsidP="004464B4">
      <w:pPr>
        <w:tabs>
          <w:tab w:val="left" w:pos="0"/>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Федеральные целевые программы не реализовывались. Форма </w:t>
      </w:r>
      <w:proofErr w:type="gramStart"/>
      <w:r w:rsidRPr="00477D8D">
        <w:rPr>
          <w:rFonts w:ascii="Times New Roman" w:eastAsia="Calibri" w:hAnsi="Times New Roman"/>
          <w:sz w:val="24"/>
          <w:szCs w:val="24"/>
          <w:lang w:eastAsia="ru-RU"/>
        </w:rPr>
        <w:t>0503166  «</w:t>
      </w:r>
      <w:proofErr w:type="gramEnd"/>
      <w:r w:rsidRPr="00477D8D">
        <w:rPr>
          <w:rFonts w:ascii="Times New Roman" w:eastAsia="Calibri" w:hAnsi="Times New Roman"/>
          <w:sz w:val="24"/>
          <w:szCs w:val="24"/>
          <w:lang w:eastAsia="ru-RU"/>
        </w:rPr>
        <w:t xml:space="preserve">Сведения об исполнении мероприятий в рамках целевых программ» не имеет числового значения и не заполняется. </w:t>
      </w:r>
    </w:p>
    <w:p w:rsidR="00477D8D" w:rsidRPr="00477D8D" w:rsidRDefault="00477D8D" w:rsidP="004464B4">
      <w:pPr>
        <w:tabs>
          <w:tab w:val="left" w:pos="0"/>
        </w:tabs>
        <w:spacing w:after="0" w:line="240" w:lineRule="auto"/>
        <w:ind w:firstLine="567"/>
        <w:jc w:val="both"/>
        <w:rPr>
          <w:rFonts w:ascii="Times New Roman" w:eastAsia="Calibri" w:hAnsi="Times New Roman"/>
          <w:b/>
          <w:sz w:val="24"/>
          <w:szCs w:val="24"/>
          <w:lang w:eastAsia="ru-RU"/>
        </w:rPr>
      </w:pPr>
    </w:p>
    <w:p w:rsidR="00477D8D" w:rsidRPr="00477D8D" w:rsidRDefault="00477D8D" w:rsidP="004464B4">
      <w:pPr>
        <w:tabs>
          <w:tab w:val="left" w:pos="0"/>
          <w:tab w:val="left" w:pos="426"/>
        </w:tabs>
        <w:spacing w:after="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По данным годового отчета и годовой бюджетной отчетности в 2019 году в рамках проекта «Народный бюджет» сельским поселением </w:t>
      </w:r>
      <w:proofErr w:type="spellStart"/>
      <w:r w:rsidRPr="00477D8D">
        <w:rPr>
          <w:rFonts w:ascii="Times New Roman" w:eastAsia="Calibri" w:hAnsi="Times New Roman"/>
          <w:sz w:val="24"/>
          <w:szCs w:val="24"/>
          <w:lang w:eastAsia="ru-RU"/>
        </w:rPr>
        <w:t>Алмозерское</w:t>
      </w:r>
      <w:proofErr w:type="spellEnd"/>
      <w:r w:rsidRPr="00477D8D">
        <w:rPr>
          <w:rFonts w:ascii="Times New Roman" w:eastAsia="Calibri" w:hAnsi="Times New Roman"/>
          <w:sz w:val="24"/>
          <w:szCs w:val="24"/>
          <w:lang w:eastAsia="ru-RU"/>
        </w:rPr>
        <w:t xml:space="preserve"> реализован 1 общественно значимый муниципальный проект «</w:t>
      </w:r>
      <w:proofErr w:type="spellStart"/>
      <w:r w:rsidRPr="00477D8D">
        <w:rPr>
          <w:rFonts w:ascii="Times New Roman" w:eastAsia="Calibri" w:hAnsi="Times New Roman"/>
          <w:sz w:val="24"/>
          <w:szCs w:val="24"/>
          <w:lang w:eastAsia="ru-RU"/>
        </w:rPr>
        <w:t>Видеостена</w:t>
      </w:r>
      <w:proofErr w:type="spellEnd"/>
      <w:r w:rsidRPr="00477D8D">
        <w:rPr>
          <w:rFonts w:ascii="Times New Roman" w:eastAsia="Calibri" w:hAnsi="Times New Roman"/>
          <w:sz w:val="24"/>
          <w:szCs w:val="24"/>
          <w:lang w:eastAsia="ru-RU"/>
        </w:rPr>
        <w:t xml:space="preserve"> в Доме Культуры п. Волоков Мост». На реализацию проекта предусмотрено бюджетных ассигнований в объеме 320,0 тыс. рублей, в том числе: субсидии из областного бюджета –</w:t>
      </w:r>
      <w:r w:rsidRPr="00477D8D">
        <w:rPr>
          <w:rFonts w:ascii="Times New Roman" w:eastAsia="Calibri" w:hAnsi="Times New Roman"/>
          <w:color w:val="000000"/>
          <w:sz w:val="24"/>
          <w:szCs w:val="24"/>
          <w:lang w:eastAsia="ru-RU"/>
        </w:rPr>
        <w:t xml:space="preserve"> 160,0 тыс. рублей, средства бюджета поселения и пожертвования граждан и юридических лиц – 160,0 тыс. рублей (</w:t>
      </w:r>
      <w:proofErr w:type="spellStart"/>
      <w:r w:rsidRPr="00477D8D">
        <w:rPr>
          <w:rFonts w:ascii="Times New Roman" w:eastAsia="Calibri" w:hAnsi="Times New Roman"/>
          <w:color w:val="000000"/>
          <w:sz w:val="24"/>
          <w:szCs w:val="24"/>
          <w:lang w:eastAsia="ru-RU"/>
        </w:rPr>
        <w:t>софинансирование</w:t>
      </w:r>
      <w:proofErr w:type="spellEnd"/>
      <w:r w:rsidRPr="00477D8D">
        <w:rPr>
          <w:rFonts w:ascii="Times New Roman" w:eastAsia="Calibri" w:hAnsi="Times New Roman"/>
          <w:color w:val="000000"/>
          <w:sz w:val="24"/>
          <w:szCs w:val="24"/>
          <w:lang w:eastAsia="ru-RU"/>
        </w:rPr>
        <w:t>). Средства освоены в объеме</w:t>
      </w:r>
      <w:r w:rsidRPr="00477D8D">
        <w:rPr>
          <w:rFonts w:ascii="Times New Roman" w:eastAsia="Calibri" w:hAnsi="Times New Roman"/>
          <w:sz w:val="24"/>
          <w:szCs w:val="24"/>
          <w:lang w:eastAsia="ru-RU"/>
        </w:rPr>
        <w:t xml:space="preserve"> 314,6 тыс. рублей, или на 98,3 % от плана.</w:t>
      </w:r>
    </w:p>
    <w:p w:rsidR="00477D8D" w:rsidRPr="00477D8D" w:rsidRDefault="00477D8D" w:rsidP="004464B4">
      <w:pPr>
        <w:tabs>
          <w:tab w:val="left" w:pos="0"/>
        </w:tabs>
        <w:spacing w:after="0" w:line="240" w:lineRule="auto"/>
        <w:ind w:firstLine="567"/>
        <w:jc w:val="both"/>
        <w:rPr>
          <w:rFonts w:ascii="Times New Roman" w:eastAsia="Calibri" w:hAnsi="Times New Roman"/>
          <w:b/>
          <w:sz w:val="24"/>
          <w:szCs w:val="24"/>
          <w:lang w:eastAsia="ru-RU"/>
        </w:rPr>
      </w:pPr>
    </w:p>
    <w:p w:rsidR="00477D8D" w:rsidRPr="00477D8D" w:rsidRDefault="00477D8D" w:rsidP="004464B4">
      <w:pPr>
        <w:tabs>
          <w:tab w:val="left" w:pos="0"/>
        </w:tabs>
        <w:spacing w:after="160" w:line="240" w:lineRule="auto"/>
        <w:ind w:firstLine="567"/>
        <w:jc w:val="both"/>
        <w:rPr>
          <w:rFonts w:ascii="Times New Roman" w:eastAsia="Calibri" w:hAnsi="Times New Roman"/>
          <w:sz w:val="24"/>
          <w:szCs w:val="24"/>
          <w:lang w:eastAsia="ru-RU"/>
        </w:rPr>
      </w:pPr>
      <w:r w:rsidRPr="00477D8D">
        <w:rPr>
          <w:rFonts w:ascii="Times New Roman" w:eastAsia="Calibri" w:hAnsi="Times New Roman"/>
          <w:b/>
          <w:sz w:val="24"/>
          <w:szCs w:val="24"/>
          <w:lang w:eastAsia="ru-RU"/>
        </w:rPr>
        <w:lastRenderedPageBreak/>
        <w:t xml:space="preserve">          </w:t>
      </w:r>
      <w:r w:rsidRPr="00477D8D">
        <w:rPr>
          <w:rFonts w:ascii="Times New Roman" w:eastAsia="Calibri" w:hAnsi="Times New Roman"/>
          <w:sz w:val="24"/>
          <w:szCs w:val="24"/>
          <w:lang w:eastAsia="ru-RU"/>
        </w:rPr>
        <w:t xml:space="preserve">В 2019 году Администрация поселения исполняла часть полномочий по решению вопросов местного значения в сфере дорожной деятельности, переданных Администрацией района по соглашению. Муниципальный дорожный фонд сельского поселения </w:t>
      </w:r>
      <w:proofErr w:type="spellStart"/>
      <w:r w:rsidRPr="00477D8D">
        <w:rPr>
          <w:rFonts w:ascii="Times New Roman" w:eastAsia="Calibri" w:hAnsi="Times New Roman"/>
          <w:sz w:val="24"/>
          <w:szCs w:val="24"/>
          <w:lang w:eastAsia="ru-RU"/>
        </w:rPr>
        <w:t>Алмозерское</w:t>
      </w:r>
      <w:proofErr w:type="spellEnd"/>
      <w:r w:rsidRPr="00477D8D">
        <w:rPr>
          <w:rFonts w:ascii="Times New Roman" w:eastAsia="Calibri" w:hAnsi="Times New Roman"/>
          <w:sz w:val="24"/>
          <w:szCs w:val="24"/>
          <w:lang w:eastAsia="ru-RU"/>
        </w:rPr>
        <w:t xml:space="preserve"> в объеме 460,0 тыс. рублей сформирован за счет средств межбюджетных трансфертов, поступивших из районного бюджета на осуществление указанных полномочий. Средства дорожного фонда использованы на текущее содержание автомобильных дорог местного значения в границах населенных пунктов сельского поселения </w:t>
      </w:r>
      <w:proofErr w:type="spellStart"/>
      <w:r w:rsidRPr="00477D8D">
        <w:rPr>
          <w:rFonts w:ascii="Times New Roman" w:eastAsia="Calibri" w:hAnsi="Times New Roman"/>
          <w:sz w:val="24"/>
          <w:szCs w:val="24"/>
          <w:lang w:eastAsia="ru-RU"/>
        </w:rPr>
        <w:t>Алмозерское</w:t>
      </w:r>
      <w:proofErr w:type="spellEnd"/>
      <w:r w:rsidRPr="00477D8D">
        <w:rPr>
          <w:rFonts w:ascii="Times New Roman" w:eastAsia="Calibri" w:hAnsi="Times New Roman"/>
          <w:sz w:val="24"/>
          <w:szCs w:val="24"/>
          <w:lang w:eastAsia="ru-RU"/>
        </w:rPr>
        <w:t xml:space="preserve"> в объеме 460,0 тыс. рублей, или на 100,0 %. </w:t>
      </w:r>
    </w:p>
    <w:p w:rsidR="00477D8D" w:rsidRPr="00477D8D" w:rsidRDefault="00477D8D" w:rsidP="004464B4">
      <w:pPr>
        <w:tabs>
          <w:tab w:val="left" w:pos="0"/>
        </w:tabs>
        <w:spacing w:after="0" w:line="240" w:lineRule="auto"/>
        <w:ind w:left="142" w:firstLine="425"/>
        <w:jc w:val="both"/>
        <w:rPr>
          <w:rFonts w:ascii="Times New Roman" w:eastAsia="Calibri" w:hAnsi="Times New Roman"/>
          <w:b/>
          <w:sz w:val="24"/>
          <w:szCs w:val="24"/>
          <w:lang w:eastAsia="ru-RU"/>
        </w:rPr>
      </w:pPr>
    </w:p>
    <w:p w:rsidR="00477D8D" w:rsidRDefault="00477D8D" w:rsidP="004464B4">
      <w:pPr>
        <w:spacing w:after="0" w:line="240" w:lineRule="auto"/>
        <w:ind w:firstLine="425"/>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4464B4" w:rsidRPr="00477D8D" w:rsidRDefault="004464B4" w:rsidP="004464B4">
      <w:pPr>
        <w:spacing w:after="0" w:line="240" w:lineRule="auto"/>
        <w:ind w:firstLine="425"/>
        <w:jc w:val="both"/>
        <w:rPr>
          <w:rFonts w:ascii="Times New Roman" w:eastAsia="Calibri" w:hAnsi="Times New Roman"/>
          <w:color w:val="000000"/>
          <w:sz w:val="24"/>
          <w:szCs w:val="24"/>
          <w:lang w:eastAsia="ru-RU"/>
        </w:rPr>
      </w:pPr>
    </w:p>
    <w:p w:rsidR="00477D8D" w:rsidRPr="00477D8D" w:rsidRDefault="00477D8D" w:rsidP="004464B4">
      <w:pPr>
        <w:tabs>
          <w:tab w:val="left" w:pos="0"/>
        </w:tabs>
        <w:spacing w:after="0" w:line="240" w:lineRule="auto"/>
        <w:ind w:firstLine="425"/>
        <w:jc w:val="both"/>
        <w:rPr>
          <w:rFonts w:ascii="Times New Roman" w:eastAsia="Calibri" w:hAnsi="Times New Roman"/>
          <w:b/>
          <w:sz w:val="24"/>
          <w:szCs w:val="24"/>
          <w:lang w:eastAsia="ru-RU"/>
        </w:rPr>
      </w:pPr>
      <w:r w:rsidRPr="004464B4">
        <w:rPr>
          <w:rFonts w:ascii="Times New Roman" w:eastAsia="Calibri" w:hAnsi="Times New Roman"/>
          <w:b/>
          <w:sz w:val="24"/>
          <w:szCs w:val="24"/>
          <w:lang w:eastAsia="ru-RU"/>
        </w:rPr>
        <w:t xml:space="preserve">          </w:t>
      </w:r>
      <w:r w:rsidRPr="00477D8D">
        <w:rPr>
          <w:rFonts w:ascii="Times New Roman" w:eastAsia="Calibri" w:hAnsi="Times New Roman"/>
          <w:b/>
          <w:sz w:val="24"/>
          <w:szCs w:val="24"/>
          <w:lang w:eastAsia="ru-RU"/>
        </w:rPr>
        <w:t xml:space="preserve"> Анализ дебиторской и кредиторской задолженности. </w:t>
      </w:r>
    </w:p>
    <w:p w:rsidR="00477D8D" w:rsidRPr="00477D8D" w:rsidRDefault="00477D8D" w:rsidP="004464B4">
      <w:pPr>
        <w:tabs>
          <w:tab w:val="left" w:pos="0"/>
        </w:tabs>
        <w:spacing w:after="0" w:line="240" w:lineRule="auto"/>
        <w:ind w:firstLine="425"/>
        <w:jc w:val="both"/>
        <w:rPr>
          <w:rFonts w:ascii="Times New Roman" w:eastAsia="Calibri" w:hAnsi="Times New Roman"/>
          <w:b/>
          <w:sz w:val="24"/>
          <w:szCs w:val="24"/>
          <w:lang w:eastAsia="ru-RU"/>
        </w:rPr>
      </w:pPr>
    </w:p>
    <w:p w:rsidR="00477D8D" w:rsidRPr="00477D8D" w:rsidRDefault="00477D8D" w:rsidP="004464B4">
      <w:pPr>
        <w:tabs>
          <w:tab w:val="left" w:pos="567"/>
          <w:tab w:val="center" w:pos="4680"/>
        </w:tabs>
        <w:spacing w:after="0" w:line="240" w:lineRule="auto"/>
        <w:ind w:firstLine="425"/>
        <w:jc w:val="both"/>
        <w:rPr>
          <w:rFonts w:ascii="Times New Roman" w:eastAsia="Calibri" w:hAnsi="Times New Roman"/>
          <w:color w:val="000000"/>
          <w:sz w:val="24"/>
          <w:szCs w:val="24"/>
          <w:lang w:eastAsia="ru-RU"/>
        </w:rPr>
      </w:pPr>
      <w:r w:rsidRPr="00477D8D">
        <w:rPr>
          <w:rFonts w:ascii="Times New Roman" w:eastAsia="Calibri" w:hAnsi="Times New Roman"/>
          <w:sz w:val="24"/>
          <w:szCs w:val="24"/>
          <w:lang w:eastAsia="ru-RU"/>
        </w:rPr>
        <w:t xml:space="preserve">        </w:t>
      </w:r>
      <w:r w:rsidRPr="00477D8D">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01.01.2020 г. составила 1090,4 тыс. рублей, в том числе:</w:t>
      </w:r>
    </w:p>
    <w:p w:rsidR="00477D8D" w:rsidRPr="00477D8D" w:rsidRDefault="00477D8D" w:rsidP="004464B4">
      <w:pPr>
        <w:tabs>
          <w:tab w:val="left" w:pos="567"/>
        </w:tabs>
        <w:spacing w:after="0" w:line="240" w:lineRule="auto"/>
        <w:ind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- 977,6 тыс. рублей дебиторская задолженность по доходам;</w:t>
      </w:r>
    </w:p>
    <w:p w:rsidR="00477D8D" w:rsidRPr="00477D8D" w:rsidRDefault="00477D8D" w:rsidP="004464B4">
      <w:pPr>
        <w:tabs>
          <w:tab w:val="left" w:pos="567"/>
        </w:tabs>
        <w:spacing w:after="0" w:line="240" w:lineRule="auto"/>
        <w:ind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- 112,8 тыс. рублей дебиторская задолженность по выплатам.</w:t>
      </w: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Дебиторская задолженность по доходам состоит из задолженности по «</w:t>
      </w:r>
      <w:r w:rsidRPr="00477D8D">
        <w:rPr>
          <w:rFonts w:ascii="Times New Roman" w:eastAsia="Calibri" w:hAnsi="Times New Roman"/>
          <w:bCs/>
          <w:sz w:val="24"/>
          <w:szCs w:val="24"/>
          <w:lang w:eastAsia="ru-RU"/>
        </w:rPr>
        <w:t xml:space="preserve">Расчетам по безвозмездным поступлениям текущего характера от других бюджетов бюджетной системы Российской Федерации» (счет 12055100). Данная задолженность </w:t>
      </w:r>
      <w:r w:rsidRPr="00477D8D">
        <w:rPr>
          <w:rFonts w:ascii="Times New Roman" w:eastAsia="Calibri" w:hAnsi="Times New Roman"/>
          <w:sz w:val="24"/>
          <w:szCs w:val="24"/>
          <w:lang w:eastAsia="ru-RU"/>
        </w:rPr>
        <w:t xml:space="preserve">является долгосрочной.  </w:t>
      </w: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Дебиторская задолженность по выплатам по сравнению с показателем 2018 года (92,9 тыс. рублей) увеличилась на 19,9 тыс. рублей</w:t>
      </w: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По состоянию на 01.01.2020 года дебиторская задолженность увеличилась к уровню 2018 года (92,9 тыс. рублей) на 997,5 тыс. рублей, или в 11,7 раз. Рост дебиторской задолженности обусловлен в большей степени принятием к учету доходов в сумме 977,6 тыс. рублей, начисленных в отчетном периоде, но относящихся к будущим отчетным периодам, согласно нового федерального стандарта бухгалтерского учета для организаций государственного сектора «Доходы», применяемого с 01.01.2019 года. </w:t>
      </w: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p>
    <w:p w:rsidR="00477D8D" w:rsidRPr="00477D8D" w:rsidRDefault="00477D8D" w:rsidP="004464B4">
      <w:pPr>
        <w:tabs>
          <w:tab w:val="left" w:pos="567"/>
        </w:tabs>
        <w:spacing w:after="160" w:line="259" w:lineRule="auto"/>
        <w:ind w:left="142" w:firstLine="425"/>
        <w:jc w:val="both"/>
        <w:rPr>
          <w:rFonts w:ascii="Times New Roman" w:eastAsia="Calibri" w:hAnsi="Times New Roman"/>
          <w:sz w:val="24"/>
          <w:szCs w:val="24"/>
          <w:u w:val="single"/>
          <w:lang w:eastAsia="ru-RU"/>
        </w:rPr>
      </w:pPr>
      <w:r w:rsidRPr="00477D8D">
        <w:rPr>
          <w:rFonts w:ascii="Times New Roman" w:eastAsia="Calibri" w:hAnsi="Times New Roman"/>
          <w:sz w:val="24"/>
          <w:szCs w:val="24"/>
          <w:lang w:eastAsia="ru-RU"/>
        </w:rPr>
        <w:t xml:space="preserve">        Согласно ф. 0503169 имеющаяся дебиторская задолженность по счетам 120812000 «Расчеты с подотчетными лицами по прочим выплатам» и 120891000 «Расчеты с подотчетными лицами по оплате прочих расходов» на 01.01.2019 года в сумме 0,8 тыс. рублей (820 рублей) и 1,0 рубль соответственно, в течение 2019 года не была погашена и перешла на 01.01.2020 года. Из заключения по результатам проведения внешней проверки бюджетной отчетности Администрации сельского поселения </w:t>
      </w:r>
      <w:proofErr w:type="spellStart"/>
      <w:r w:rsidRPr="00477D8D">
        <w:rPr>
          <w:rFonts w:ascii="Times New Roman" w:eastAsia="Calibri" w:hAnsi="Times New Roman"/>
          <w:sz w:val="24"/>
          <w:szCs w:val="24"/>
          <w:lang w:eastAsia="ru-RU"/>
        </w:rPr>
        <w:t>Алмозерское</w:t>
      </w:r>
      <w:proofErr w:type="spellEnd"/>
      <w:r w:rsidRPr="00477D8D">
        <w:rPr>
          <w:rFonts w:ascii="Times New Roman" w:eastAsia="Calibri" w:hAnsi="Times New Roman"/>
          <w:sz w:val="24"/>
          <w:szCs w:val="24"/>
          <w:lang w:eastAsia="ru-RU"/>
        </w:rPr>
        <w:t xml:space="preserve"> за 2018 год следует, что указанная дебиторская задолженность уже имелась на 01.01.2018 года, в течение года не была погашена и перешла на 01.01.2019 года. </w:t>
      </w:r>
      <w:r w:rsidRPr="00477D8D">
        <w:rPr>
          <w:rFonts w:ascii="Times New Roman" w:eastAsia="Calibri" w:hAnsi="Times New Roman"/>
          <w:sz w:val="24"/>
          <w:szCs w:val="24"/>
          <w:u w:val="single"/>
          <w:lang w:eastAsia="ru-RU"/>
        </w:rPr>
        <w:t xml:space="preserve"> По данным ф. 0503169 по состоянию на 01.01.2020 года дебиторская задолженность в сумме 0,8 тыс. рублей как просроченная не отражена.   </w:t>
      </w:r>
    </w:p>
    <w:p w:rsidR="00477D8D" w:rsidRPr="00477D8D" w:rsidRDefault="00477D8D" w:rsidP="004464B4">
      <w:pPr>
        <w:tabs>
          <w:tab w:val="center" w:pos="4680"/>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Кредиторская задолженность </w:t>
      </w:r>
      <w:r w:rsidRPr="00477D8D">
        <w:rPr>
          <w:rFonts w:ascii="Times New Roman" w:eastAsia="Calibri" w:hAnsi="Times New Roman"/>
          <w:color w:val="000000"/>
          <w:sz w:val="24"/>
          <w:szCs w:val="24"/>
          <w:lang w:eastAsia="ru-RU"/>
        </w:rPr>
        <w:t>по Администрации поселения</w:t>
      </w:r>
      <w:r w:rsidRPr="00477D8D">
        <w:rPr>
          <w:rFonts w:ascii="Times New Roman" w:eastAsia="Calibri" w:hAnsi="Times New Roman"/>
          <w:sz w:val="24"/>
          <w:szCs w:val="24"/>
          <w:lang w:eastAsia="ru-RU"/>
        </w:rPr>
        <w:t xml:space="preserve"> на 01.01.2020 г. составила 2,9 тыс. рублей, в том числе:</w:t>
      </w: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- 2,9 тыс. рублей кредиторская задолженность по выплатам.</w:t>
      </w: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p>
    <w:p w:rsidR="00477D8D" w:rsidRPr="00477D8D" w:rsidRDefault="00477D8D" w:rsidP="004464B4">
      <w:pPr>
        <w:tabs>
          <w:tab w:val="left" w:pos="567"/>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lastRenderedPageBreak/>
        <w:t xml:space="preserve">        По состоянию на 01.01.2020 года кредиторская задолженность снизилась к уровню 2018 года (143,8 тыс. рублей) на 140,9 тыс. рублей, или на 98,0 % за счет уменьшения кредиторской задолженности по принятым обязательствам на 77,3 тыс. рублей и отсутствия задолженности по платежам в бюджет (2018 од – 41,2 тыс. рублей) и задолженности по доходам (2018 год – 22,4 тыс. рублей).   </w:t>
      </w:r>
    </w:p>
    <w:p w:rsidR="00477D8D" w:rsidRPr="00477D8D" w:rsidRDefault="00477D8D" w:rsidP="004464B4">
      <w:pPr>
        <w:spacing w:after="0" w:line="240" w:lineRule="auto"/>
        <w:ind w:left="142" w:firstLine="425"/>
        <w:jc w:val="both"/>
        <w:rPr>
          <w:rFonts w:ascii="Times New Roman" w:eastAsia="Calibri" w:hAnsi="Times New Roman"/>
          <w:sz w:val="24"/>
          <w:szCs w:val="24"/>
          <w:lang w:eastAsia="ru-RU"/>
        </w:rPr>
      </w:pPr>
    </w:p>
    <w:p w:rsidR="00477D8D" w:rsidRPr="00477D8D" w:rsidRDefault="00477D8D" w:rsidP="004464B4">
      <w:pPr>
        <w:tabs>
          <w:tab w:val="left" w:pos="567"/>
        </w:tabs>
        <w:spacing w:after="160" w:line="259" w:lineRule="auto"/>
        <w:ind w:left="142" w:firstLine="425"/>
        <w:jc w:val="both"/>
        <w:rPr>
          <w:rFonts w:ascii="Times New Roman" w:eastAsia="Calibri" w:hAnsi="Times New Roman"/>
          <w:sz w:val="24"/>
          <w:szCs w:val="24"/>
          <w:u w:val="single"/>
          <w:lang w:eastAsia="ru-RU"/>
        </w:rPr>
      </w:pPr>
      <w:r w:rsidRPr="00477D8D">
        <w:rPr>
          <w:rFonts w:ascii="Times New Roman" w:eastAsia="Calibri" w:hAnsi="Times New Roman"/>
          <w:sz w:val="24"/>
          <w:szCs w:val="24"/>
          <w:lang w:eastAsia="ru-RU"/>
        </w:rPr>
        <w:t xml:space="preserve">        Согласно ф. 0503169 имеющаяся кредиторская задолженность по счету 120821000 на 01.01.2019 г. в сумме 0,3 тыс. рублей в течение 2019 года не была погашена и перешла на 01.01.2020 года. Из заключения по результатам проведения внешней проверки бюджетной отчетности Администрации сельского поселения </w:t>
      </w:r>
      <w:proofErr w:type="spellStart"/>
      <w:r w:rsidRPr="00477D8D">
        <w:rPr>
          <w:rFonts w:ascii="Times New Roman" w:eastAsia="Calibri" w:hAnsi="Times New Roman"/>
          <w:sz w:val="24"/>
          <w:szCs w:val="24"/>
          <w:lang w:eastAsia="ru-RU"/>
        </w:rPr>
        <w:t>Алмозерское</w:t>
      </w:r>
      <w:proofErr w:type="spellEnd"/>
      <w:r w:rsidRPr="00477D8D">
        <w:rPr>
          <w:rFonts w:ascii="Times New Roman" w:eastAsia="Calibri" w:hAnsi="Times New Roman"/>
          <w:sz w:val="24"/>
          <w:szCs w:val="24"/>
          <w:lang w:eastAsia="ru-RU"/>
        </w:rPr>
        <w:t xml:space="preserve"> за 2018 год следует, что указанная </w:t>
      </w:r>
      <w:proofErr w:type="gramStart"/>
      <w:r w:rsidRPr="00477D8D">
        <w:rPr>
          <w:rFonts w:ascii="Times New Roman" w:eastAsia="Calibri" w:hAnsi="Times New Roman"/>
          <w:sz w:val="24"/>
          <w:szCs w:val="24"/>
          <w:lang w:eastAsia="ru-RU"/>
        </w:rPr>
        <w:t>кредиторская  задолженность</w:t>
      </w:r>
      <w:proofErr w:type="gramEnd"/>
      <w:r w:rsidRPr="00477D8D">
        <w:rPr>
          <w:rFonts w:ascii="Times New Roman" w:eastAsia="Calibri" w:hAnsi="Times New Roman"/>
          <w:sz w:val="24"/>
          <w:szCs w:val="24"/>
          <w:lang w:eastAsia="ru-RU"/>
        </w:rPr>
        <w:t xml:space="preserve"> уже имелась на 01.01.2018 года, в течение года не была погашена и перешла на 01.01.2019 года. </w:t>
      </w:r>
      <w:r w:rsidRPr="00477D8D">
        <w:rPr>
          <w:rFonts w:ascii="Times New Roman" w:eastAsia="Calibri" w:hAnsi="Times New Roman"/>
          <w:sz w:val="24"/>
          <w:szCs w:val="24"/>
          <w:u w:val="single"/>
          <w:lang w:eastAsia="ru-RU"/>
        </w:rPr>
        <w:t xml:space="preserve">По данным ф. 0503169 по состоянию на 01.01.2020 года кредиторская задолженность в сумме 0,3 тыс. рублей как просроченная не отражена.   </w:t>
      </w:r>
    </w:p>
    <w:p w:rsidR="00477D8D" w:rsidRPr="00477D8D" w:rsidRDefault="00477D8D" w:rsidP="004464B4">
      <w:pPr>
        <w:shd w:val="clear" w:color="auto" w:fill="FFFFFF"/>
        <w:spacing w:after="0" w:line="300" w:lineRule="atLeast"/>
        <w:ind w:left="142" w:firstLine="425"/>
        <w:jc w:val="both"/>
        <w:textAlignment w:val="baseline"/>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строке 410 графы 8 по состоянию на конец отчетного периода.  </w:t>
      </w:r>
    </w:p>
    <w:p w:rsidR="00477D8D" w:rsidRPr="00477D8D" w:rsidRDefault="00477D8D" w:rsidP="004464B4">
      <w:pPr>
        <w:spacing w:after="0" w:line="240" w:lineRule="auto"/>
        <w:ind w:left="142" w:firstLine="425"/>
        <w:jc w:val="both"/>
        <w:rPr>
          <w:rFonts w:ascii="Times New Roman" w:eastAsia="Calibri" w:hAnsi="Times New Roman"/>
          <w:b/>
          <w:sz w:val="24"/>
          <w:szCs w:val="24"/>
        </w:rPr>
      </w:pPr>
    </w:p>
    <w:p w:rsidR="00477D8D" w:rsidRPr="00477D8D" w:rsidRDefault="00477D8D" w:rsidP="004464B4">
      <w:pPr>
        <w:tabs>
          <w:tab w:val="left" w:pos="567"/>
        </w:tabs>
        <w:spacing w:after="0" w:line="240" w:lineRule="auto"/>
        <w:ind w:left="142" w:firstLine="425"/>
        <w:jc w:val="both"/>
        <w:rPr>
          <w:rFonts w:ascii="Times New Roman" w:eastAsia="Calibri" w:hAnsi="Times New Roman"/>
          <w:b/>
          <w:sz w:val="24"/>
          <w:szCs w:val="24"/>
        </w:rPr>
      </w:pPr>
      <w:r w:rsidRPr="00477D8D">
        <w:rPr>
          <w:rFonts w:ascii="Times New Roman" w:eastAsia="Calibri" w:hAnsi="Times New Roman"/>
          <w:b/>
          <w:sz w:val="24"/>
          <w:szCs w:val="24"/>
        </w:rPr>
        <w:t xml:space="preserve">         Выводы</w:t>
      </w:r>
    </w:p>
    <w:p w:rsidR="00477D8D" w:rsidRPr="00477D8D" w:rsidRDefault="00477D8D" w:rsidP="004464B4">
      <w:pPr>
        <w:tabs>
          <w:tab w:val="left" w:pos="567"/>
        </w:tabs>
        <w:spacing w:after="0" w:line="240" w:lineRule="auto"/>
        <w:ind w:left="142" w:firstLine="425"/>
        <w:jc w:val="both"/>
        <w:rPr>
          <w:rFonts w:ascii="Times New Roman" w:eastAsia="Calibri" w:hAnsi="Times New Roman"/>
          <w:b/>
          <w:sz w:val="24"/>
          <w:szCs w:val="24"/>
        </w:rPr>
      </w:pPr>
    </w:p>
    <w:p w:rsidR="00477D8D" w:rsidRPr="00477D8D" w:rsidRDefault="00477D8D" w:rsidP="0036407C">
      <w:pPr>
        <w:tabs>
          <w:tab w:val="left" w:pos="567"/>
        </w:tabs>
        <w:spacing w:after="0" w:line="240" w:lineRule="auto"/>
        <w:ind w:left="142" w:firstLine="425"/>
        <w:jc w:val="both"/>
        <w:rPr>
          <w:rFonts w:ascii="Times New Roman" w:eastAsia="Calibri" w:hAnsi="Times New Roman"/>
          <w:color w:val="000000"/>
          <w:sz w:val="24"/>
          <w:szCs w:val="24"/>
          <w:lang w:eastAsia="ru-RU"/>
        </w:rPr>
      </w:pPr>
      <w:r w:rsidRPr="00477D8D">
        <w:rPr>
          <w:rFonts w:ascii="Times New Roman" w:eastAsia="Calibri" w:hAnsi="Times New Roman"/>
          <w:b/>
          <w:sz w:val="24"/>
          <w:szCs w:val="24"/>
        </w:rPr>
        <w:t xml:space="preserve">        </w:t>
      </w:r>
      <w:r w:rsidRPr="00477D8D">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477D8D">
        <w:rPr>
          <w:rFonts w:ascii="Times New Roman" w:eastAsia="Calibri" w:hAnsi="Times New Roman"/>
          <w:color w:val="000000"/>
          <w:sz w:val="24"/>
          <w:szCs w:val="24"/>
          <w:lang w:eastAsia="ru-RU"/>
        </w:rPr>
        <w:t>Алмозерское</w:t>
      </w:r>
      <w:proofErr w:type="spellEnd"/>
      <w:r w:rsidRPr="00477D8D">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477D8D" w:rsidRPr="00477D8D" w:rsidRDefault="00477D8D" w:rsidP="0036407C">
      <w:pPr>
        <w:tabs>
          <w:tab w:val="left" w:pos="567"/>
        </w:tabs>
        <w:spacing w:after="0" w:line="240" w:lineRule="auto"/>
        <w:ind w:left="142" w:firstLine="425"/>
        <w:jc w:val="both"/>
        <w:rPr>
          <w:rFonts w:ascii="Times New Roman" w:eastAsia="Calibri" w:hAnsi="Times New Roman"/>
          <w:color w:val="000000"/>
          <w:sz w:val="24"/>
          <w:szCs w:val="24"/>
          <w:lang w:eastAsia="ru-RU"/>
        </w:rPr>
      </w:pPr>
      <w:r w:rsidRPr="00477D8D">
        <w:rPr>
          <w:rFonts w:ascii="Times New Roman" w:eastAsia="Calibri" w:hAnsi="Times New Roman"/>
          <w:color w:val="000000"/>
          <w:sz w:val="24"/>
          <w:szCs w:val="24"/>
          <w:lang w:eastAsia="ru-RU"/>
        </w:rPr>
        <w:t xml:space="preserve">        Годовая бюджетная отчетность не в полной мере соответствует Инструкции № 191н.</w:t>
      </w:r>
    </w:p>
    <w:p w:rsidR="00477D8D" w:rsidRPr="00477D8D" w:rsidRDefault="00477D8D" w:rsidP="0036407C">
      <w:pPr>
        <w:tabs>
          <w:tab w:val="left" w:pos="567"/>
        </w:tabs>
        <w:spacing w:after="0" w:line="240" w:lineRule="auto"/>
        <w:ind w:left="142" w:firstLine="425"/>
        <w:jc w:val="both"/>
        <w:rPr>
          <w:rFonts w:ascii="Times New Roman" w:eastAsia="Calibri" w:hAnsi="Times New Roman"/>
          <w:b/>
          <w:sz w:val="24"/>
          <w:szCs w:val="24"/>
        </w:rPr>
      </w:pPr>
      <w:r w:rsidRPr="00477D8D">
        <w:rPr>
          <w:rFonts w:ascii="Times New Roman" w:eastAsia="Calibri" w:hAnsi="Times New Roman"/>
          <w:b/>
          <w:sz w:val="24"/>
          <w:szCs w:val="24"/>
        </w:rPr>
        <w:t xml:space="preserve">        </w:t>
      </w:r>
      <w:r w:rsidRPr="00477D8D">
        <w:rPr>
          <w:rFonts w:ascii="Times New Roman" w:eastAsia="Calibri" w:hAnsi="Times New Roman"/>
          <w:sz w:val="24"/>
          <w:szCs w:val="24"/>
        </w:rPr>
        <w:t>Выявлены нарушения</w:t>
      </w:r>
      <w:r w:rsidRPr="00477D8D">
        <w:rPr>
          <w:rFonts w:ascii="Times New Roman" w:eastAsia="Calibri" w:hAnsi="Times New Roman"/>
          <w:b/>
          <w:sz w:val="24"/>
          <w:szCs w:val="24"/>
        </w:rPr>
        <w:t>:</w:t>
      </w:r>
    </w:p>
    <w:p w:rsidR="00477D8D" w:rsidRPr="00477D8D" w:rsidRDefault="00477D8D" w:rsidP="0036407C">
      <w:pPr>
        <w:tabs>
          <w:tab w:val="left" w:pos="0"/>
          <w:tab w:val="center" w:pos="4680"/>
          <w:tab w:val="right" w:pos="9355"/>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несоответствие утвержденных бюджетных назначений по закрепленным за Администрацией поселения доходам бюджета бюджетным назначениям, утвержденным решением о бюджете поселения на 2019 год в сумме 5,0 тыс. рублей;</w:t>
      </w:r>
    </w:p>
    <w:p w:rsidR="00477D8D" w:rsidRPr="00477D8D" w:rsidRDefault="00477D8D" w:rsidP="0036407C">
      <w:pPr>
        <w:tabs>
          <w:tab w:val="left" w:pos="0"/>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по содержанию и полноте заполнения форм. </w:t>
      </w:r>
    </w:p>
    <w:p w:rsidR="00477D8D" w:rsidRPr="00477D8D" w:rsidRDefault="00477D8D" w:rsidP="0036407C">
      <w:pPr>
        <w:tabs>
          <w:tab w:val="left" w:pos="567"/>
          <w:tab w:val="center" w:pos="4680"/>
          <w:tab w:val="right" w:pos="9355"/>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При проверке контрольных соотношений показателей форм бюджетной отчетности расхождений не выявлено. </w:t>
      </w:r>
    </w:p>
    <w:p w:rsidR="00477D8D" w:rsidRPr="00477D8D" w:rsidRDefault="00477D8D" w:rsidP="0036407C">
      <w:pPr>
        <w:tabs>
          <w:tab w:val="left" w:pos="0"/>
        </w:tabs>
        <w:spacing w:after="0" w:line="240" w:lineRule="auto"/>
        <w:ind w:left="142" w:firstLine="425"/>
        <w:jc w:val="both"/>
        <w:rPr>
          <w:rFonts w:ascii="Times New Roman" w:eastAsia="Calibri" w:hAnsi="Times New Roman"/>
          <w:sz w:val="24"/>
          <w:szCs w:val="24"/>
          <w:lang w:eastAsia="ru-RU"/>
        </w:rPr>
      </w:pPr>
      <w:r w:rsidRPr="00477D8D">
        <w:rPr>
          <w:rFonts w:ascii="Times New Roman" w:eastAsia="Calibri" w:hAnsi="Times New Roman"/>
          <w:sz w:val="24"/>
          <w:szCs w:val="24"/>
          <w:lang w:eastAsia="ru-RU"/>
        </w:rPr>
        <w:t xml:space="preserve">         В целом данные бюджетной отчетности подтверждаются данными годового отчета об исполнении бюджета за 2019 год.</w:t>
      </w:r>
    </w:p>
    <w:p w:rsidR="00503E54" w:rsidRDefault="00503E54" w:rsidP="00503E54">
      <w:pPr>
        <w:spacing w:after="0"/>
        <w:jc w:val="both"/>
        <w:rPr>
          <w:rFonts w:ascii="Times New Roman" w:hAnsi="Times New Roman"/>
          <w:sz w:val="24"/>
          <w:szCs w:val="24"/>
        </w:rPr>
      </w:pPr>
    </w:p>
    <w:p w:rsidR="0036407C" w:rsidRPr="00E40EDC" w:rsidRDefault="0036407C" w:rsidP="00503E54">
      <w:pPr>
        <w:spacing w:after="0"/>
        <w:jc w:val="both"/>
        <w:rPr>
          <w:rFonts w:ascii="Times New Roman" w:hAnsi="Times New Roman"/>
          <w:sz w:val="24"/>
          <w:szCs w:val="24"/>
        </w:rPr>
      </w:pPr>
    </w:p>
    <w:p w:rsidR="00503E54" w:rsidRPr="00E40EDC" w:rsidRDefault="0036407C" w:rsidP="00503E54">
      <w:pPr>
        <w:spacing w:after="0"/>
        <w:jc w:val="both"/>
        <w:rPr>
          <w:rFonts w:ascii="Times New Roman" w:hAnsi="Times New Roman"/>
          <w:sz w:val="24"/>
          <w:szCs w:val="24"/>
        </w:rPr>
      </w:pPr>
      <w:r>
        <w:rPr>
          <w:rFonts w:ascii="Times New Roman" w:hAnsi="Times New Roman"/>
          <w:sz w:val="24"/>
          <w:szCs w:val="24"/>
        </w:rPr>
        <w:t>Аудитор</w:t>
      </w:r>
      <w:r w:rsidR="00503E54" w:rsidRPr="00E40EDC">
        <w:rPr>
          <w:rFonts w:ascii="Times New Roman" w:hAnsi="Times New Roman"/>
          <w:sz w:val="24"/>
          <w:szCs w:val="24"/>
        </w:rPr>
        <w:t xml:space="preserve"> </w:t>
      </w:r>
    </w:p>
    <w:p w:rsidR="00503E54" w:rsidRPr="00104979" w:rsidRDefault="00503E54" w:rsidP="00503E54">
      <w:pPr>
        <w:spacing w:after="0"/>
        <w:jc w:val="both"/>
        <w:rPr>
          <w:rFonts w:ascii="Times New Roman" w:hAnsi="Times New Roman"/>
          <w:sz w:val="24"/>
          <w:szCs w:val="24"/>
        </w:rPr>
      </w:pPr>
      <w:r w:rsidRPr="00E40EDC">
        <w:rPr>
          <w:rFonts w:ascii="Times New Roman" w:hAnsi="Times New Roman"/>
          <w:sz w:val="24"/>
          <w:szCs w:val="24"/>
        </w:rPr>
        <w:t xml:space="preserve">Ревизионной комиссии         </w:t>
      </w:r>
      <w:r>
        <w:rPr>
          <w:rFonts w:ascii="Times New Roman" w:hAnsi="Times New Roman"/>
          <w:sz w:val="24"/>
          <w:szCs w:val="24"/>
        </w:rPr>
        <w:t xml:space="preserve">                                    </w:t>
      </w:r>
      <w:r w:rsidRPr="00E40EDC">
        <w:rPr>
          <w:rFonts w:ascii="Times New Roman" w:hAnsi="Times New Roman"/>
          <w:sz w:val="24"/>
          <w:szCs w:val="24"/>
        </w:rPr>
        <w:t xml:space="preserve"> _____________</w:t>
      </w:r>
      <w:r>
        <w:rPr>
          <w:rFonts w:ascii="Times New Roman" w:hAnsi="Times New Roman"/>
          <w:sz w:val="24"/>
          <w:szCs w:val="24"/>
        </w:rPr>
        <w:t xml:space="preserve">             </w:t>
      </w:r>
      <w:r w:rsidR="0036407C">
        <w:rPr>
          <w:rFonts w:ascii="Times New Roman" w:hAnsi="Times New Roman"/>
          <w:sz w:val="24"/>
          <w:szCs w:val="24"/>
          <w:u w:val="single"/>
        </w:rPr>
        <w:t xml:space="preserve">/ </w:t>
      </w:r>
      <w:proofErr w:type="spellStart"/>
      <w:r w:rsidR="0036407C">
        <w:rPr>
          <w:rFonts w:ascii="Times New Roman" w:hAnsi="Times New Roman"/>
          <w:sz w:val="24"/>
          <w:szCs w:val="24"/>
          <w:u w:val="single"/>
        </w:rPr>
        <w:t>О.Е.Нестерова</w:t>
      </w:r>
      <w:proofErr w:type="spellEnd"/>
      <w:r w:rsidRPr="00E40EDC">
        <w:rPr>
          <w:rFonts w:ascii="Times New Roman" w:hAnsi="Times New Roman"/>
          <w:sz w:val="24"/>
          <w:szCs w:val="24"/>
          <w:u w:val="single"/>
        </w:rPr>
        <w:t>/</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p>
    <w:p w:rsidR="00503E54" w:rsidRPr="00861CA2" w:rsidRDefault="00503E54" w:rsidP="00A357EB">
      <w:pPr>
        <w:spacing w:after="0"/>
        <w:ind w:firstLine="709"/>
        <w:jc w:val="both"/>
        <w:rPr>
          <w:rFonts w:ascii="Times New Roman" w:hAnsi="Times New Roman"/>
          <w:sz w:val="24"/>
          <w:szCs w:val="24"/>
        </w:rPr>
      </w:pPr>
      <w:bookmarkStart w:id="0" w:name="_GoBack"/>
      <w:bookmarkEnd w:id="0"/>
    </w:p>
    <w:sectPr w:rsidR="00503E54" w:rsidRPr="00861CA2"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13"/>
  </w:num>
  <w:num w:numId="4">
    <w:abstractNumId w:val="17"/>
  </w:num>
  <w:num w:numId="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7796D"/>
    <w:rsid w:val="000900BD"/>
    <w:rsid w:val="000A5D13"/>
    <w:rsid w:val="000B3DFB"/>
    <w:rsid w:val="00104979"/>
    <w:rsid w:val="001A0468"/>
    <w:rsid w:val="001B25E5"/>
    <w:rsid w:val="001D7EB0"/>
    <w:rsid w:val="002470B1"/>
    <w:rsid w:val="0025466B"/>
    <w:rsid w:val="002649D8"/>
    <w:rsid w:val="002C4D48"/>
    <w:rsid w:val="002D00CF"/>
    <w:rsid w:val="002F7D02"/>
    <w:rsid w:val="0036407C"/>
    <w:rsid w:val="003A3710"/>
    <w:rsid w:val="003A658C"/>
    <w:rsid w:val="003B0E51"/>
    <w:rsid w:val="00445B90"/>
    <w:rsid w:val="004464B4"/>
    <w:rsid w:val="0046744D"/>
    <w:rsid w:val="00477D8D"/>
    <w:rsid w:val="004D0B55"/>
    <w:rsid w:val="004D797C"/>
    <w:rsid w:val="00503E54"/>
    <w:rsid w:val="00545DFC"/>
    <w:rsid w:val="00586959"/>
    <w:rsid w:val="005E66BB"/>
    <w:rsid w:val="005F15FE"/>
    <w:rsid w:val="006146A9"/>
    <w:rsid w:val="00633904"/>
    <w:rsid w:val="006C784A"/>
    <w:rsid w:val="0071457F"/>
    <w:rsid w:val="00722B16"/>
    <w:rsid w:val="00723C45"/>
    <w:rsid w:val="0072424C"/>
    <w:rsid w:val="007345EE"/>
    <w:rsid w:val="00753E0C"/>
    <w:rsid w:val="00772999"/>
    <w:rsid w:val="007B48A9"/>
    <w:rsid w:val="008040BD"/>
    <w:rsid w:val="0080498B"/>
    <w:rsid w:val="0082077C"/>
    <w:rsid w:val="008424A0"/>
    <w:rsid w:val="00861CA2"/>
    <w:rsid w:val="00873687"/>
    <w:rsid w:val="008A00D2"/>
    <w:rsid w:val="008C0FE9"/>
    <w:rsid w:val="008F4A7F"/>
    <w:rsid w:val="00900CD4"/>
    <w:rsid w:val="00956134"/>
    <w:rsid w:val="009567C9"/>
    <w:rsid w:val="00966278"/>
    <w:rsid w:val="009D3A52"/>
    <w:rsid w:val="009E4D7C"/>
    <w:rsid w:val="009F1878"/>
    <w:rsid w:val="009F52E0"/>
    <w:rsid w:val="00A03A29"/>
    <w:rsid w:val="00A135A7"/>
    <w:rsid w:val="00A14D8E"/>
    <w:rsid w:val="00A357EB"/>
    <w:rsid w:val="00A4491C"/>
    <w:rsid w:val="00A92F75"/>
    <w:rsid w:val="00AA0374"/>
    <w:rsid w:val="00AA0FE0"/>
    <w:rsid w:val="00AB6435"/>
    <w:rsid w:val="00B156F0"/>
    <w:rsid w:val="00B53113"/>
    <w:rsid w:val="00BD3995"/>
    <w:rsid w:val="00C02DDE"/>
    <w:rsid w:val="00C04226"/>
    <w:rsid w:val="00C07B1C"/>
    <w:rsid w:val="00C27FF3"/>
    <w:rsid w:val="00C63734"/>
    <w:rsid w:val="00C935B8"/>
    <w:rsid w:val="00CA4CD1"/>
    <w:rsid w:val="00CC54C1"/>
    <w:rsid w:val="00CF348A"/>
    <w:rsid w:val="00D31E04"/>
    <w:rsid w:val="00D777CE"/>
    <w:rsid w:val="00D975BC"/>
    <w:rsid w:val="00DC2B82"/>
    <w:rsid w:val="00DC7CCB"/>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8">
    <w:name w:val="endnote text"/>
    <w:basedOn w:val="a"/>
    <w:link w:val="aff9"/>
    <w:uiPriority w:val="99"/>
    <w:semiHidden/>
    <w:unhideWhenUsed/>
    <w:rsid w:val="00E45719"/>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E45719"/>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45719"/>
    <w:rPr>
      <w:vertAlign w:val="superscript"/>
    </w:rPr>
  </w:style>
  <w:style w:type="character" w:customStyle="1" w:styleId="affb">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c">
    <w:name w:val="Подпись к таблице_"/>
    <w:basedOn w:val="a0"/>
    <w:link w:val="affd"/>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b"/>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b"/>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d">
    <w:name w:val="Подпись к таблице"/>
    <w:basedOn w:val="a"/>
    <w:link w:val="affc"/>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BC03-E523-44DE-8014-2DA3989A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15287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2020-07-21T06:26:00Z</cp:lastPrinted>
  <dcterms:created xsi:type="dcterms:W3CDTF">2020-09-15T06:21:00Z</dcterms:created>
  <dcterms:modified xsi:type="dcterms:W3CDTF">2020-09-15T06:21:00Z</dcterms:modified>
</cp:coreProperties>
</file>